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143A" w14:textId="77777777" w:rsidR="00467865" w:rsidRPr="00A16766" w:rsidRDefault="00F37B27" w:rsidP="00502421">
      <w:pPr>
        <w:pStyle w:val="Heading1"/>
        <w:rPr>
          <w:rFonts w:ascii="Roboto" w:hAnsi="Roboto"/>
          <w:sz w:val="36"/>
          <w:szCs w:val="32"/>
        </w:rPr>
      </w:pPr>
      <w:r w:rsidRPr="00A16766">
        <w:rPr>
          <w:rFonts w:ascii="Roboto" w:hAnsi="Roboto"/>
          <w:sz w:val="36"/>
          <w:szCs w:val="32"/>
        </w:rPr>
        <w:t>TESA Application</w:t>
      </w:r>
    </w:p>
    <w:p w14:paraId="1902AA7F" w14:textId="77777777" w:rsidR="00F37B27" w:rsidRPr="00BC6D1C" w:rsidRDefault="00F37B27" w:rsidP="00F37B27">
      <w:pPr>
        <w:rPr>
          <w:rFonts w:ascii="Roboto" w:hAnsi="Roboto"/>
          <w:b/>
          <w:color w:val="14840E"/>
          <w:sz w:val="28"/>
        </w:rPr>
      </w:pPr>
      <w:r w:rsidRPr="00A16766">
        <w:rPr>
          <w:rFonts w:ascii="Roboto" w:hAnsi="Roboto"/>
          <w:b/>
          <w:color w:val="14840E"/>
          <w:sz w:val="28"/>
        </w:rPr>
        <w:t>INSTRUCTIONS</w:t>
      </w:r>
    </w:p>
    <w:p w14:paraId="1653912C" w14:textId="1DE8608C" w:rsidR="00F863E6" w:rsidRPr="00E72899" w:rsidRDefault="00F37B27" w:rsidP="00F863E6">
      <w:pPr>
        <w:rPr>
          <w:rFonts w:ascii="Roboto" w:hAnsi="Roboto"/>
          <w:i/>
          <w:sz w:val="24"/>
        </w:rPr>
      </w:pPr>
      <w:r w:rsidRPr="00F37B27">
        <w:rPr>
          <w:rFonts w:ascii="Roboto" w:hAnsi="Roboto"/>
          <w:sz w:val="24"/>
        </w:rPr>
        <w:t xml:space="preserve">Please type your information into all applicable fields.  You may save this form to complete at a later time, but you must save this form onto your computer in order to send the final version. Send the completed form as an email attachment to </w:t>
      </w:r>
      <w:r w:rsidR="00981A10">
        <w:rPr>
          <w:rFonts w:ascii="Roboto" w:hAnsi="Roboto"/>
          <w:sz w:val="24"/>
        </w:rPr>
        <w:t>Dr. Danielle Begley-Miller</w:t>
      </w:r>
      <w:r w:rsidRPr="00F37B27">
        <w:rPr>
          <w:rFonts w:ascii="Roboto" w:hAnsi="Roboto"/>
          <w:sz w:val="24"/>
        </w:rPr>
        <w:t xml:space="preserve">, </w:t>
      </w:r>
      <w:hyperlink r:id="rId9" w:history="1">
        <w:r w:rsidR="00981A10" w:rsidRPr="000E0567">
          <w:rPr>
            <w:rStyle w:val="Hyperlink"/>
            <w:rFonts w:ascii="Roboto" w:hAnsi="Roboto"/>
            <w:sz w:val="24"/>
          </w:rPr>
          <w:t>dbegley-miller@teatown.org</w:t>
        </w:r>
      </w:hyperlink>
      <w:r w:rsidRPr="00F37B27">
        <w:rPr>
          <w:rFonts w:ascii="Roboto" w:hAnsi="Roboto"/>
          <w:sz w:val="24"/>
        </w:rPr>
        <w:t xml:space="preserve">.  </w:t>
      </w:r>
      <w:r w:rsidRPr="00E72899">
        <w:rPr>
          <w:rFonts w:ascii="Roboto" w:hAnsi="Roboto"/>
          <w:i/>
          <w:sz w:val="24"/>
        </w:rPr>
        <w:t>The Applicat</w:t>
      </w:r>
      <w:r w:rsidR="006521D4">
        <w:rPr>
          <w:rFonts w:ascii="Roboto" w:hAnsi="Roboto"/>
          <w:i/>
          <w:sz w:val="24"/>
        </w:rPr>
        <w:t xml:space="preserve">ion Deadline is Friday, </w:t>
      </w:r>
      <w:r w:rsidR="002E18E2">
        <w:rPr>
          <w:rFonts w:ascii="Roboto" w:hAnsi="Roboto"/>
          <w:i/>
          <w:sz w:val="24"/>
        </w:rPr>
        <w:t>March</w:t>
      </w:r>
      <w:r w:rsidR="00461FC4">
        <w:rPr>
          <w:rFonts w:ascii="Roboto" w:hAnsi="Roboto"/>
          <w:i/>
          <w:sz w:val="24"/>
        </w:rPr>
        <w:t xml:space="preserve"> </w:t>
      </w:r>
      <w:r w:rsidR="00981A10">
        <w:rPr>
          <w:rFonts w:ascii="Roboto" w:hAnsi="Roboto"/>
          <w:i/>
          <w:sz w:val="24"/>
        </w:rPr>
        <w:t>3</w:t>
      </w:r>
      <w:r w:rsidR="00E111E0">
        <w:rPr>
          <w:rFonts w:ascii="Roboto" w:hAnsi="Roboto"/>
          <w:i/>
          <w:sz w:val="24"/>
        </w:rPr>
        <w:t xml:space="preserve">, </w:t>
      </w:r>
      <w:r w:rsidR="006521D4">
        <w:rPr>
          <w:rFonts w:ascii="Roboto" w:hAnsi="Roboto"/>
          <w:i/>
          <w:sz w:val="24"/>
        </w:rPr>
        <w:t>20</w:t>
      </w:r>
      <w:r w:rsidR="00461FC4">
        <w:rPr>
          <w:rFonts w:ascii="Roboto" w:hAnsi="Roboto"/>
          <w:i/>
          <w:sz w:val="24"/>
        </w:rPr>
        <w:t>2</w:t>
      </w:r>
      <w:r w:rsidR="00981A10">
        <w:rPr>
          <w:rFonts w:ascii="Roboto" w:hAnsi="Roboto"/>
          <w:i/>
          <w:sz w:val="24"/>
        </w:rPr>
        <w:t>3</w:t>
      </w:r>
      <w:r w:rsidRPr="00E72899">
        <w:rPr>
          <w:rFonts w:ascii="Roboto" w:hAnsi="Roboto"/>
          <w:i/>
          <w:sz w:val="24"/>
        </w:rPr>
        <w:t>.</w:t>
      </w:r>
      <w:r w:rsidR="00461FC4">
        <w:rPr>
          <w:rFonts w:ascii="Roboto" w:hAnsi="Roboto"/>
          <w:i/>
          <w:sz w:val="24"/>
        </w:rPr>
        <w:t xml:space="preserve"> Applications will be reviewed as received.</w:t>
      </w:r>
    </w:p>
    <w:p w14:paraId="1EF4FFF5" w14:textId="77777777" w:rsidR="00F37B27" w:rsidRDefault="00F37B27" w:rsidP="00F863E6">
      <w:pPr>
        <w:rPr>
          <w:rFonts w:ascii="Roboto" w:hAnsi="Roboto"/>
          <w:sz w:val="24"/>
        </w:rPr>
      </w:pPr>
    </w:p>
    <w:p w14:paraId="380C0B9B" w14:textId="77777777" w:rsidR="00F37B27" w:rsidRPr="00A16766" w:rsidRDefault="00F37B27" w:rsidP="00F863E6">
      <w:pPr>
        <w:rPr>
          <w:rFonts w:ascii="Roboto" w:hAnsi="Roboto"/>
          <w:b/>
          <w:color w:val="14840E"/>
          <w:sz w:val="28"/>
        </w:rPr>
      </w:pPr>
      <w:r w:rsidRPr="00A16766">
        <w:rPr>
          <w:rFonts w:ascii="Roboto" w:hAnsi="Roboto"/>
          <w:b/>
          <w:color w:val="14840E"/>
          <w:sz w:val="28"/>
        </w:rPr>
        <w:t>STUDENT INFORMATION</w:t>
      </w:r>
    </w:p>
    <w:p w14:paraId="41261C97" w14:textId="77777777" w:rsidR="003A4AE1" w:rsidRDefault="003A4AE1" w:rsidP="003A4AE1">
      <w:pPr>
        <w:rPr>
          <w:b/>
        </w:rPr>
      </w:pPr>
    </w:p>
    <w:p w14:paraId="6E239A2E" w14:textId="77777777" w:rsidR="0057217C" w:rsidRDefault="0057217C" w:rsidP="003A4AE1">
      <w:pPr>
        <w:rPr>
          <w:b/>
        </w:rPr>
        <w:sectPr w:rsidR="0057217C" w:rsidSect="0000525E">
          <w:headerReference w:type="default" r:id="rId10"/>
          <w:footerReference w:type="default" r:id="rId11"/>
          <w:pgSz w:w="12240" w:h="15840"/>
          <w:pgMar w:top="1080" w:right="1440" w:bottom="1080" w:left="1440" w:header="720" w:footer="720" w:gutter="0"/>
          <w:cols w:space="720"/>
          <w:docGrid w:linePitch="360"/>
        </w:sectPr>
      </w:pPr>
    </w:p>
    <w:p w14:paraId="66DEC1EE" w14:textId="391A09FA" w:rsidR="00FC19E0" w:rsidRDefault="00F37B27" w:rsidP="003A4AE1">
      <w:pPr>
        <w:rPr>
          <w:rFonts w:ascii="Roboto" w:hAnsi="Roboto"/>
          <w:sz w:val="24"/>
        </w:rPr>
      </w:pPr>
      <w:r w:rsidRPr="00F37B27">
        <w:rPr>
          <w:rFonts w:ascii="Roboto" w:hAnsi="Roboto"/>
          <w:b/>
          <w:sz w:val="24"/>
        </w:rPr>
        <w:t>Student Name</w:t>
      </w:r>
      <w:r w:rsidR="003A4AE1" w:rsidRPr="00F37B27">
        <w:rPr>
          <w:rFonts w:ascii="Roboto" w:hAnsi="Roboto"/>
          <w:b/>
          <w:sz w:val="24"/>
        </w:rPr>
        <w:t>:</w:t>
      </w:r>
      <w:r w:rsidR="0057217C" w:rsidRPr="00F37B27">
        <w:rPr>
          <w:rFonts w:ascii="Roboto" w:hAnsi="Roboto"/>
          <w:sz w:val="24"/>
        </w:rPr>
        <w:tab/>
      </w:r>
      <w:sdt>
        <w:sdtPr>
          <w:rPr>
            <w:rFonts w:ascii="Roboto" w:hAnsi="Roboto"/>
            <w:sz w:val="24"/>
          </w:rPr>
          <w:id w:val="-1403362578"/>
          <w:placeholder>
            <w:docPart w:val="F79C737C746F468FB1DF2915E81617CE"/>
          </w:placeholder>
          <w:showingPlcHdr/>
        </w:sdtPr>
        <w:sdtEndPr/>
        <w:sdtContent>
          <w:r w:rsidR="009F4D62" w:rsidRPr="00F37B27">
            <w:rPr>
              <w:rStyle w:val="PlaceholderText"/>
              <w:rFonts w:ascii="Roboto" w:eastAsia="Calibri" w:hAnsi="Roboto"/>
              <w:sz w:val="24"/>
            </w:rPr>
            <w:t>Click to enter First Name</w:t>
          </w:r>
        </w:sdtContent>
      </w:sdt>
    </w:p>
    <w:p w14:paraId="0AC2C4F8" w14:textId="77777777" w:rsidR="00232C43" w:rsidRPr="00F37B27" w:rsidRDefault="0057217C" w:rsidP="00FC19E0">
      <w:pPr>
        <w:ind w:left="1440" w:firstLine="720"/>
        <w:rPr>
          <w:rFonts w:ascii="Roboto" w:hAnsi="Roboto"/>
          <w:sz w:val="24"/>
        </w:rPr>
      </w:pPr>
      <w:r w:rsidRPr="00F36E84">
        <w:rPr>
          <w:rFonts w:ascii="Roboto" w:hAnsi="Roboto"/>
          <w:b/>
          <w:i/>
          <w:sz w:val="20"/>
        </w:rPr>
        <w:t>First Name</w:t>
      </w:r>
      <w:r w:rsidRPr="00F36E84">
        <w:rPr>
          <w:rFonts w:ascii="Roboto" w:hAnsi="Roboto"/>
          <w:b/>
          <w:i/>
          <w:sz w:val="20"/>
        </w:rPr>
        <w:tab/>
      </w:r>
    </w:p>
    <w:sdt>
      <w:sdtPr>
        <w:rPr>
          <w:rFonts w:ascii="Roboto" w:hAnsi="Roboto"/>
          <w:sz w:val="24"/>
        </w:rPr>
        <w:id w:val="-1955940455"/>
        <w:placeholder>
          <w:docPart w:val="FB67E6CBE3344BEDAD6849C03AB993EC"/>
        </w:placeholder>
        <w:showingPlcHdr/>
      </w:sdtPr>
      <w:sdtEndPr/>
      <w:sdtContent>
        <w:p w14:paraId="6D0B1B15" w14:textId="77777777" w:rsidR="0057217C" w:rsidRPr="00F37B27" w:rsidRDefault="0057217C" w:rsidP="003A4AE1">
          <w:pPr>
            <w:rPr>
              <w:rFonts w:ascii="Roboto" w:hAnsi="Roboto"/>
              <w:color w:val="808080"/>
              <w:sz w:val="24"/>
            </w:rPr>
          </w:pPr>
          <w:r w:rsidRPr="00F37B27">
            <w:rPr>
              <w:rStyle w:val="PlaceholderText"/>
              <w:rFonts w:ascii="Roboto" w:hAnsi="Roboto"/>
              <w:sz w:val="24"/>
            </w:rPr>
            <w:t>Click to enter Last Name</w:t>
          </w:r>
        </w:p>
      </w:sdtContent>
    </w:sdt>
    <w:p w14:paraId="5E1AEF49" w14:textId="77777777" w:rsidR="0057217C" w:rsidRPr="00F36E84" w:rsidRDefault="0057217C" w:rsidP="003A4AE1">
      <w:pPr>
        <w:rPr>
          <w:rFonts w:ascii="Roboto" w:hAnsi="Roboto"/>
          <w:b/>
          <w:i/>
          <w:sz w:val="20"/>
        </w:rPr>
      </w:pPr>
      <w:r w:rsidRPr="00F36E84">
        <w:rPr>
          <w:rFonts w:ascii="Roboto" w:hAnsi="Roboto"/>
          <w:b/>
          <w:i/>
          <w:sz w:val="20"/>
        </w:rPr>
        <w:t>Last Name</w:t>
      </w:r>
    </w:p>
    <w:p w14:paraId="4A5AAAB2" w14:textId="77777777" w:rsidR="0057217C" w:rsidRPr="00F37B27" w:rsidRDefault="0057217C" w:rsidP="003A4AE1">
      <w:pPr>
        <w:rPr>
          <w:rFonts w:ascii="Roboto" w:hAnsi="Roboto"/>
          <w:sz w:val="24"/>
        </w:rPr>
        <w:sectPr w:rsidR="0057217C" w:rsidRPr="00F37B27" w:rsidSect="0045481A">
          <w:type w:val="continuous"/>
          <w:pgSz w:w="12240" w:h="15840"/>
          <w:pgMar w:top="1080" w:right="1440" w:bottom="1080" w:left="1440" w:header="720" w:footer="720" w:gutter="0"/>
          <w:cols w:num="2" w:space="144" w:equalWidth="0">
            <w:col w:w="5184" w:space="144"/>
            <w:col w:w="4032"/>
          </w:cols>
          <w:docGrid w:linePitch="360"/>
        </w:sectPr>
      </w:pPr>
    </w:p>
    <w:p w14:paraId="13534D14" w14:textId="77777777" w:rsidR="004A542A" w:rsidRPr="00F37B27" w:rsidRDefault="004A542A">
      <w:pPr>
        <w:rPr>
          <w:rFonts w:ascii="Roboto" w:hAnsi="Roboto"/>
          <w:sz w:val="24"/>
        </w:rPr>
      </w:pPr>
    </w:p>
    <w:p w14:paraId="7DC0A6A5" w14:textId="77777777" w:rsidR="0057217C" w:rsidRPr="00F37B27" w:rsidRDefault="0057217C">
      <w:pPr>
        <w:rPr>
          <w:rFonts w:ascii="Roboto" w:hAnsi="Roboto"/>
          <w:sz w:val="24"/>
        </w:rPr>
        <w:sectPr w:rsidR="0057217C" w:rsidRPr="00F37B27" w:rsidSect="0057217C">
          <w:type w:val="continuous"/>
          <w:pgSz w:w="12240" w:h="15840"/>
          <w:pgMar w:top="1080" w:right="1440" w:bottom="1080" w:left="1440" w:header="720" w:footer="720" w:gutter="0"/>
          <w:cols w:space="720"/>
          <w:docGrid w:linePitch="360"/>
        </w:sectPr>
      </w:pPr>
    </w:p>
    <w:p w14:paraId="62C5F27D" w14:textId="77777777" w:rsidR="0057217C" w:rsidRPr="00F37B27" w:rsidRDefault="004073FA">
      <w:pPr>
        <w:rPr>
          <w:rFonts w:ascii="Roboto" w:hAnsi="Roboto"/>
          <w:sz w:val="24"/>
        </w:rPr>
      </w:pPr>
      <w:r w:rsidRPr="00F37B27">
        <w:rPr>
          <w:rFonts w:ascii="Roboto" w:hAnsi="Roboto"/>
          <w:b/>
          <w:sz w:val="24"/>
        </w:rPr>
        <w:t>Address:</w:t>
      </w:r>
      <w:r w:rsidRPr="00F37B27">
        <w:rPr>
          <w:rFonts w:ascii="Roboto" w:hAnsi="Roboto"/>
          <w:sz w:val="24"/>
        </w:rPr>
        <w:tab/>
      </w:r>
      <w:r w:rsidR="0057217C" w:rsidRPr="00F37B27">
        <w:rPr>
          <w:rFonts w:ascii="Roboto" w:hAnsi="Roboto"/>
          <w:sz w:val="24"/>
        </w:rPr>
        <w:tab/>
      </w:r>
      <w:sdt>
        <w:sdtPr>
          <w:rPr>
            <w:rFonts w:ascii="Roboto" w:hAnsi="Roboto"/>
            <w:sz w:val="24"/>
          </w:rPr>
          <w:id w:val="-559636845"/>
          <w:placeholder>
            <w:docPart w:val="3D4748A383944351A3D24B7AE9722FEA"/>
          </w:placeholder>
          <w:showingPlcHdr/>
        </w:sdtPr>
        <w:sdtEndPr/>
        <w:sdtContent>
          <w:r w:rsidR="00422AD0" w:rsidRPr="00F37B27">
            <w:rPr>
              <w:rStyle w:val="PlaceholderText"/>
              <w:rFonts w:ascii="Roboto" w:hAnsi="Roboto"/>
              <w:sz w:val="24"/>
            </w:rPr>
            <w:t>Enter Street Address</w:t>
          </w:r>
        </w:sdtContent>
      </w:sdt>
    </w:p>
    <w:p w14:paraId="5EF48AA3" w14:textId="77777777" w:rsidR="0057217C" w:rsidRPr="00F37B27" w:rsidRDefault="0057217C">
      <w:pPr>
        <w:rPr>
          <w:rFonts w:ascii="Roboto" w:hAnsi="Roboto"/>
          <w:b/>
          <w:i/>
          <w:sz w:val="24"/>
        </w:rPr>
      </w:pPr>
      <w:r w:rsidRPr="00F37B27">
        <w:rPr>
          <w:rFonts w:ascii="Roboto" w:hAnsi="Roboto"/>
          <w:sz w:val="24"/>
        </w:rPr>
        <w:tab/>
      </w:r>
      <w:r w:rsidRPr="00F37B27">
        <w:rPr>
          <w:rFonts w:ascii="Roboto" w:hAnsi="Roboto"/>
          <w:sz w:val="24"/>
        </w:rPr>
        <w:tab/>
      </w:r>
      <w:r w:rsidRPr="00F37B27">
        <w:rPr>
          <w:rFonts w:ascii="Roboto" w:hAnsi="Roboto"/>
          <w:sz w:val="24"/>
        </w:rPr>
        <w:tab/>
      </w:r>
      <w:r w:rsidRPr="00F36E84">
        <w:rPr>
          <w:rFonts w:ascii="Roboto" w:hAnsi="Roboto"/>
          <w:b/>
          <w:i/>
          <w:sz w:val="20"/>
        </w:rPr>
        <w:t>Street Address</w:t>
      </w:r>
    </w:p>
    <w:p w14:paraId="66777843" w14:textId="77777777" w:rsidR="004073FA" w:rsidRPr="00F37B27" w:rsidRDefault="004073FA">
      <w:pPr>
        <w:rPr>
          <w:rFonts w:ascii="Roboto" w:hAnsi="Roboto"/>
          <w:sz w:val="24"/>
        </w:rPr>
      </w:pPr>
    </w:p>
    <w:p w14:paraId="104D9582" w14:textId="77777777" w:rsidR="0045481A" w:rsidRPr="00F37B27" w:rsidRDefault="0045481A">
      <w:pPr>
        <w:rPr>
          <w:rFonts w:ascii="Roboto" w:hAnsi="Roboto"/>
          <w:sz w:val="24"/>
        </w:rPr>
        <w:sectPr w:rsidR="0045481A" w:rsidRPr="00F37B27" w:rsidSect="0045481A">
          <w:type w:val="continuous"/>
          <w:pgSz w:w="12240" w:h="15840"/>
          <w:pgMar w:top="1080" w:right="1440" w:bottom="1080" w:left="1440" w:header="720" w:footer="720" w:gutter="0"/>
          <w:cols w:space="720"/>
          <w:docGrid w:linePitch="360"/>
        </w:sectPr>
      </w:pPr>
    </w:p>
    <w:sdt>
      <w:sdtPr>
        <w:rPr>
          <w:rFonts w:ascii="Roboto" w:hAnsi="Roboto"/>
          <w:sz w:val="24"/>
        </w:rPr>
        <w:id w:val="-698704656"/>
        <w:placeholder>
          <w:docPart w:val="E42A9009762C4887BF50545768502B0A"/>
        </w:placeholder>
        <w:showingPlcHdr/>
      </w:sdtPr>
      <w:sdtEndPr/>
      <w:sdtContent>
        <w:p w14:paraId="0B6D56AD" w14:textId="77777777" w:rsidR="0045481A" w:rsidRPr="00F37B27" w:rsidRDefault="00422AD0" w:rsidP="0045481A">
          <w:pPr>
            <w:ind w:left="1440" w:firstLine="720"/>
            <w:rPr>
              <w:rFonts w:ascii="Roboto" w:hAnsi="Roboto"/>
              <w:sz w:val="24"/>
            </w:rPr>
          </w:pPr>
          <w:r w:rsidRPr="00F37B27">
            <w:rPr>
              <w:rStyle w:val="PlaceholderText"/>
              <w:rFonts w:ascii="Roboto" w:hAnsi="Roboto"/>
              <w:sz w:val="24"/>
            </w:rPr>
            <w:t>E</w:t>
          </w:r>
          <w:r w:rsidR="0045481A" w:rsidRPr="00F37B27">
            <w:rPr>
              <w:rStyle w:val="PlaceholderText"/>
              <w:rFonts w:ascii="Roboto" w:hAnsi="Roboto"/>
              <w:sz w:val="24"/>
            </w:rPr>
            <w:t xml:space="preserve">nter </w:t>
          </w:r>
          <w:r w:rsidRPr="00F37B27">
            <w:rPr>
              <w:rStyle w:val="PlaceholderText"/>
              <w:rFonts w:ascii="Roboto" w:hAnsi="Roboto"/>
              <w:sz w:val="24"/>
            </w:rPr>
            <w:t>City</w:t>
          </w:r>
        </w:p>
      </w:sdtContent>
    </w:sdt>
    <w:p w14:paraId="7CA2D208" w14:textId="77777777" w:rsidR="0045481A" w:rsidRPr="00F36E84" w:rsidRDefault="0045481A" w:rsidP="0045481A">
      <w:pPr>
        <w:ind w:left="1440" w:firstLine="720"/>
        <w:rPr>
          <w:rFonts w:ascii="Roboto" w:hAnsi="Roboto"/>
          <w:b/>
          <w:i/>
          <w:sz w:val="20"/>
        </w:rPr>
      </w:pPr>
      <w:r w:rsidRPr="00F36E84">
        <w:rPr>
          <w:rFonts w:ascii="Roboto" w:hAnsi="Roboto"/>
          <w:b/>
          <w:i/>
          <w:sz w:val="20"/>
        </w:rPr>
        <w:t>City</w:t>
      </w:r>
    </w:p>
    <w:sdt>
      <w:sdtPr>
        <w:rPr>
          <w:rFonts w:ascii="Roboto" w:hAnsi="Roboto"/>
          <w:sz w:val="24"/>
        </w:rPr>
        <w:id w:val="-1583674052"/>
        <w:placeholder>
          <w:docPart w:val="CA39B34619394BB088DE580F346BB846"/>
        </w:placeholder>
        <w:showingPlcHdr/>
      </w:sdtPr>
      <w:sdtEndPr/>
      <w:sdtContent>
        <w:p w14:paraId="0D607D09" w14:textId="77777777" w:rsidR="0045481A" w:rsidRPr="00F37B27" w:rsidRDefault="00422AD0">
          <w:pPr>
            <w:rPr>
              <w:rFonts w:ascii="Roboto" w:hAnsi="Roboto"/>
              <w:sz w:val="24"/>
            </w:rPr>
          </w:pPr>
          <w:r w:rsidRPr="00F37B27">
            <w:rPr>
              <w:rStyle w:val="PlaceholderText"/>
              <w:rFonts w:ascii="Roboto" w:hAnsi="Roboto"/>
              <w:sz w:val="24"/>
            </w:rPr>
            <w:t>Enter State</w:t>
          </w:r>
        </w:p>
      </w:sdtContent>
    </w:sdt>
    <w:p w14:paraId="49A98D1F" w14:textId="77777777" w:rsidR="0045481A" w:rsidRPr="00F36E84" w:rsidRDefault="0045481A">
      <w:pPr>
        <w:rPr>
          <w:rFonts w:ascii="Roboto" w:hAnsi="Roboto"/>
          <w:b/>
          <w:i/>
          <w:sz w:val="20"/>
        </w:rPr>
      </w:pPr>
      <w:r w:rsidRPr="00F36E84">
        <w:rPr>
          <w:rFonts w:ascii="Roboto" w:hAnsi="Roboto"/>
          <w:b/>
          <w:i/>
          <w:sz w:val="20"/>
        </w:rPr>
        <w:t>State</w:t>
      </w:r>
    </w:p>
    <w:sdt>
      <w:sdtPr>
        <w:rPr>
          <w:rFonts w:ascii="Roboto" w:hAnsi="Roboto"/>
          <w:sz w:val="24"/>
        </w:rPr>
        <w:id w:val="-453258828"/>
        <w:placeholder>
          <w:docPart w:val="2D2CB9414A264D58B6C2AF1125D6AFC3"/>
        </w:placeholder>
        <w:showingPlcHdr/>
      </w:sdtPr>
      <w:sdtEndPr/>
      <w:sdtContent>
        <w:p w14:paraId="0897C9B6" w14:textId="77777777" w:rsidR="0045481A" w:rsidRPr="00F37B27" w:rsidRDefault="00422AD0">
          <w:pPr>
            <w:rPr>
              <w:rFonts w:ascii="Roboto" w:hAnsi="Roboto"/>
              <w:sz w:val="24"/>
            </w:rPr>
          </w:pPr>
          <w:r w:rsidRPr="00F37B27">
            <w:rPr>
              <w:rStyle w:val="PlaceholderText"/>
              <w:rFonts w:ascii="Roboto" w:hAnsi="Roboto"/>
              <w:sz w:val="24"/>
            </w:rPr>
            <w:t>Enter Zip Code</w:t>
          </w:r>
        </w:p>
      </w:sdtContent>
    </w:sdt>
    <w:p w14:paraId="422210BA" w14:textId="77777777" w:rsidR="0045481A" w:rsidRPr="00F37B27" w:rsidRDefault="0045481A">
      <w:pPr>
        <w:rPr>
          <w:rFonts w:ascii="Roboto" w:hAnsi="Roboto"/>
          <w:b/>
          <w:i/>
          <w:sz w:val="24"/>
        </w:rPr>
        <w:sectPr w:rsidR="0045481A" w:rsidRPr="00F37B27" w:rsidSect="0045481A">
          <w:type w:val="continuous"/>
          <w:pgSz w:w="12240" w:h="15840"/>
          <w:pgMar w:top="1080" w:right="1440" w:bottom="1080" w:left="1440" w:header="720" w:footer="720" w:gutter="0"/>
          <w:cols w:num="3" w:space="144" w:equalWidth="0">
            <w:col w:w="4320" w:space="144"/>
            <w:col w:w="2088" w:space="144"/>
            <w:col w:w="2664"/>
          </w:cols>
          <w:docGrid w:linePitch="360"/>
        </w:sectPr>
      </w:pPr>
      <w:r w:rsidRPr="00F36E84">
        <w:rPr>
          <w:rFonts w:ascii="Roboto" w:hAnsi="Roboto"/>
          <w:b/>
          <w:i/>
          <w:sz w:val="20"/>
        </w:rPr>
        <w:t>Zip Code</w:t>
      </w:r>
    </w:p>
    <w:p w14:paraId="2FE87F98" w14:textId="77777777" w:rsidR="004A542A" w:rsidRPr="00F37B27" w:rsidRDefault="004A542A">
      <w:pPr>
        <w:rPr>
          <w:rFonts w:ascii="Roboto" w:hAnsi="Roboto"/>
          <w:sz w:val="24"/>
        </w:rPr>
      </w:pPr>
    </w:p>
    <w:p w14:paraId="0573C3C3" w14:textId="77777777" w:rsidR="004A542A" w:rsidRPr="00F37B27" w:rsidRDefault="004073FA">
      <w:pPr>
        <w:rPr>
          <w:rFonts w:ascii="Roboto" w:hAnsi="Roboto"/>
          <w:sz w:val="24"/>
        </w:rPr>
      </w:pPr>
      <w:r w:rsidRPr="00F37B27">
        <w:rPr>
          <w:rFonts w:ascii="Roboto" w:hAnsi="Roboto"/>
          <w:b/>
          <w:sz w:val="24"/>
        </w:rPr>
        <w:t>Phone:</w:t>
      </w:r>
      <w:r w:rsidRPr="00F37B27">
        <w:rPr>
          <w:rFonts w:ascii="Roboto" w:hAnsi="Roboto"/>
          <w:sz w:val="24"/>
        </w:rPr>
        <w:tab/>
      </w:r>
      <w:r w:rsidRPr="00F37B27">
        <w:rPr>
          <w:rFonts w:ascii="Roboto" w:hAnsi="Roboto"/>
          <w:sz w:val="24"/>
        </w:rPr>
        <w:tab/>
      </w:r>
      <w:sdt>
        <w:sdtPr>
          <w:rPr>
            <w:rFonts w:ascii="Roboto" w:hAnsi="Roboto"/>
            <w:sz w:val="24"/>
          </w:rPr>
          <w:id w:val="2007786855"/>
          <w:placeholder>
            <w:docPart w:val="C3527E7DEE874078BFF9E5A8E8759E81"/>
          </w:placeholder>
          <w:showingPlcHdr/>
        </w:sdtPr>
        <w:sdtEndPr/>
        <w:sdtContent>
          <w:r w:rsidR="004A542A" w:rsidRPr="00F37B27">
            <w:rPr>
              <w:rStyle w:val="PlaceholderText"/>
              <w:rFonts w:ascii="Roboto" w:hAnsi="Roboto"/>
              <w:sz w:val="24"/>
            </w:rPr>
            <w:t>Enter Phone</w:t>
          </w:r>
        </w:sdtContent>
      </w:sdt>
      <w:r w:rsidRPr="00F37B27">
        <w:rPr>
          <w:rFonts w:ascii="Roboto" w:hAnsi="Roboto"/>
          <w:sz w:val="24"/>
        </w:rPr>
        <w:tab/>
      </w:r>
      <w:r w:rsidRPr="00F37B27">
        <w:rPr>
          <w:rFonts w:ascii="Roboto" w:hAnsi="Roboto"/>
          <w:sz w:val="24"/>
        </w:rPr>
        <w:tab/>
      </w:r>
      <w:r w:rsidR="004A542A" w:rsidRPr="00F37B27">
        <w:rPr>
          <w:rFonts w:ascii="Roboto" w:hAnsi="Roboto"/>
          <w:sz w:val="24"/>
        </w:rPr>
        <w:tab/>
      </w:r>
      <w:r w:rsidR="004A542A" w:rsidRPr="00F37B27">
        <w:rPr>
          <w:rFonts w:ascii="Roboto" w:hAnsi="Roboto"/>
          <w:sz w:val="24"/>
        </w:rPr>
        <w:tab/>
      </w:r>
      <w:r w:rsidR="004A542A" w:rsidRPr="00F37B27">
        <w:rPr>
          <w:rFonts w:ascii="Roboto" w:hAnsi="Roboto"/>
          <w:sz w:val="24"/>
        </w:rPr>
        <w:tab/>
      </w:r>
    </w:p>
    <w:p w14:paraId="4529C5A3" w14:textId="77777777" w:rsidR="004A542A" w:rsidRPr="00F37B27" w:rsidRDefault="004A542A">
      <w:pPr>
        <w:rPr>
          <w:rFonts w:ascii="Roboto" w:hAnsi="Roboto"/>
          <w:sz w:val="24"/>
        </w:rPr>
      </w:pPr>
    </w:p>
    <w:p w14:paraId="6E8FE816" w14:textId="77777777" w:rsidR="004073FA" w:rsidRPr="00F37B27" w:rsidRDefault="004073FA">
      <w:pPr>
        <w:rPr>
          <w:rFonts w:ascii="Roboto" w:hAnsi="Roboto"/>
          <w:sz w:val="24"/>
        </w:rPr>
      </w:pPr>
      <w:r w:rsidRPr="00F37B27">
        <w:rPr>
          <w:rFonts w:ascii="Roboto" w:hAnsi="Roboto"/>
          <w:b/>
          <w:sz w:val="24"/>
        </w:rPr>
        <w:t>Email</w:t>
      </w:r>
      <w:r w:rsidR="00A16766">
        <w:rPr>
          <w:rFonts w:ascii="Roboto" w:hAnsi="Roboto"/>
          <w:b/>
          <w:sz w:val="24"/>
        </w:rPr>
        <w:t xml:space="preserve"> Address</w:t>
      </w:r>
      <w:r w:rsidR="00A16766">
        <w:rPr>
          <w:rFonts w:ascii="Roboto" w:hAnsi="Roboto"/>
          <w:sz w:val="24"/>
        </w:rPr>
        <w:t>:</w:t>
      </w:r>
      <w:r w:rsidR="004A542A" w:rsidRPr="00F37B27">
        <w:rPr>
          <w:rFonts w:ascii="Roboto" w:hAnsi="Roboto"/>
          <w:sz w:val="24"/>
        </w:rPr>
        <w:tab/>
      </w:r>
      <w:sdt>
        <w:sdtPr>
          <w:rPr>
            <w:rFonts w:ascii="Roboto" w:hAnsi="Roboto"/>
            <w:sz w:val="24"/>
          </w:rPr>
          <w:id w:val="2117631193"/>
          <w:placeholder>
            <w:docPart w:val="95372A85316B4249B3015135E4C1531D"/>
          </w:placeholder>
          <w:showingPlcHdr/>
        </w:sdtPr>
        <w:sdtEndPr/>
        <w:sdtContent>
          <w:r w:rsidR="004A542A" w:rsidRPr="00F37B27">
            <w:rPr>
              <w:rStyle w:val="PlaceholderText"/>
              <w:rFonts w:ascii="Roboto" w:hAnsi="Roboto"/>
              <w:sz w:val="24"/>
            </w:rPr>
            <w:t>Enter Email</w:t>
          </w:r>
          <w:r w:rsidR="00A16766">
            <w:rPr>
              <w:rStyle w:val="PlaceholderText"/>
              <w:rFonts w:ascii="Roboto" w:hAnsi="Roboto"/>
              <w:sz w:val="24"/>
            </w:rPr>
            <w:t xml:space="preserve"> Address</w:t>
          </w:r>
        </w:sdtContent>
      </w:sdt>
    </w:p>
    <w:p w14:paraId="21C78716" w14:textId="77777777" w:rsidR="004A542A" w:rsidRPr="00F37B27" w:rsidRDefault="004A542A">
      <w:pPr>
        <w:rPr>
          <w:rFonts w:ascii="Roboto" w:hAnsi="Roboto"/>
          <w:sz w:val="24"/>
        </w:rPr>
      </w:pPr>
    </w:p>
    <w:p w14:paraId="7E960A77" w14:textId="77777777" w:rsidR="004A542A" w:rsidRPr="00F37B27" w:rsidRDefault="00F37B27">
      <w:pPr>
        <w:rPr>
          <w:rFonts w:ascii="Roboto" w:hAnsi="Roboto"/>
          <w:b/>
          <w:sz w:val="24"/>
        </w:rPr>
      </w:pPr>
      <w:r w:rsidRPr="00F37B27">
        <w:rPr>
          <w:rFonts w:ascii="Roboto" w:hAnsi="Roboto"/>
          <w:b/>
          <w:sz w:val="24"/>
        </w:rPr>
        <w:t>Date of Birth:</w:t>
      </w:r>
      <w:r w:rsidRPr="00F37B27">
        <w:rPr>
          <w:rFonts w:ascii="Roboto" w:hAnsi="Roboto"/>
          <w:b/>
          <w:sz w:val="24"/>
        </w:rPr>
        <w:tab/>
      </w:r>
      <w:r w:rsidRPr="00F37B27">
        <w:rPr>
          <w:rFonts w:ascii="Roboto" w:hAnsi="Roboto"/>
          <w:b/>
          <w:sz w:val="24"/>
        </w:rPr>
        <w:tab/>
      </w:r>
      <w:sdt>
        <w:sdtPr>
          <w:rPr>
            <w:rFonts w:ascii="Roboto" w:hAnsi="Roboto"/>
            <w:sz w:val="24"/>
          </w:rPr>
          <w:id w:val="-72751961"/>
          <w:placeholder>
            <w:docPart w:val="9027E705B3244AF983F702CEA8D4C33C"/>
          </w:placeholder>
          <w:showingPlcHdr/>
        </w:sdtPr>
        <w:sdtEndPr/>
        <w:sdtContent>
          <w:r w:rsidRPr="00F37B27">
            <w:rPr>
              <w:rStyle w:val="PlaceholderText"/>
              <w:rFonts w:ascii="Roboto" w:hAnsi="Roboto"/>
              <w:sz w:val="24"/>
            </w:rPr>
            <w:t>Enter Date of Birth</w:t>
          </w:r>
        </w:sdtContent>
      </w:sdt>
    </w:p>
    <w:p w14:paraId="5D1C6F44" w14:textId="77777777" w:rsidR="00F37B27" w:rsidRPr="00F37B27" w:rsidRDefault="00F37B27">
      <w:pPr>
        <w:rPr>
          <w:rFonts w:ascii="Roboto" w:hAnsi="Roboto"/>
          <w:sz w:val="24"/>
        </w:rPr>
      </w:pPr>
    </w:p>
    <w:p w14:paraId="26E55D3F" w14:textId="77777777" w:rsidR="00156B60" w:rsidRDefault="00F37B27" w:rsidP="00F37B27">
      <w:pPr>
        <w:rPr>
          <w:rFonts w:ascii="Roboto" w:hAnsi="Roboto"/>
          <w:b/>
          <w:sz w:val="24"/>
        </w:rPr>
      </w:pPr>
      <w:r w:rsidRPr="00F37B27">
        <w:rPr>
          <w:rFonts w:ascii="Roboto" w:hAnsi="Roboto"/>
          <w:b/>
          <w:sz w:val="24"/>
        </w:rPr>
        <w:t>How did you hear</w:t>
      </w:r>
      <w:r w:rsidR="00156B60">
        <w:rPr>
          <w:rFonts w:ascii="Roboto" w:hAnsi="Roboto"/>
          <w:b/>
          <w:sz w:val="24"/>
        </w:rPr>
        <w:t xml:space="preserve"> about TESA?</w:t>
      </w:r>
      <w:r w:rsidRPr="00F37B27">
        <w:rPr>
          <w:rFonts w:ascii="Roboto" w:hAnsi="Roboto"/>
          <w:b/>
          <w:sz w:val="24"/>
        </w:rPr>
        <w:tab/>
      </w:r>
    </w:p>
    <w:p w14:paraId="4836EFAF" w14:textId="77777777" w:rsidR="00F37B27" w:rsidRPr="00F37B27" w:rsidRDefault="00977D8A" w:rsidP="00F37B27">
      <w:pPr>
        <w:rPr>
          <w:rFonts w:ascii="Roboto" w:hAnsi="Roboto" w:cstheme="minorHAnsi"/>
          <w:sz w:val="24"/>
        </w:rPr>
      </w:pPr>
      <w:sdt>
        <w:sdtPr>
          <w:rPr>
            <w:rFonts w:ascii="Roboto" w:hAnsi="Roboto" w:cstheme="minorHAnsi"/>
            <w:sz w:val="24"/>
          </w:rPr>
          <w:id w:val="1150018596"/>
          <w:placeholder>
            <w:docPart w:val="9D6809A119CE4D0F8803F2E66DEE0141"/>
          </w:placeholder>
          <w:showingPlcHdr/>
        </w:sdtPr>
        <w:sdtEndPr>
          <w:rPr>
            <w:color w:val="808080" w:themeColor="background1" w:themeShade="80"/>
          </w:rPr>
        </w:sdtEndPr>
        <w:sdtContent>
          <w:r w:rsidR="00426DD0" w:rsidRPr="00426DD0">
            <w:rPr>
              <w:rFonts w:ascii="Roboto" w:hAnsi="Roboto" w:cstheme="minorHAnsi"/>
              <w:color w:val="808080" w:themeColor="background1" w:themeShade="80"/>
              <w:sz w:val="24"/>
            </w:rPr>
            <w:t xml:space="preserve">Type </w:t>
          </w:r>
          <w:r w:rsidR="00426DD0">
            <w:rPr>
              <w:rFonts w:ascii="Roboto" w:hAnsi="Roboto" w:cstheme="minorHAnsi"/>
              <w:color w:val="808080" w:themeColor="background1" w:themeShade="80"/>
              <w:sz w:val="24"/>
            </w:rPr>
            <w:t>your answer here</w:t>
          </w:r>
        </w:sdtContent>
      </w:sdt>
    </w:p>
    <w:p w14:paraId="7E95F672" w14:textId="77777777" w:rsidR="00E72899" w:rsidRDefault="00E72899" w:rsidP="00426DD0">
      <w:pPr>
        <w:rPr>
          <w:rFonts w:ascii="Roboto" w:hAnsi="Roboto"/>
          <w:b/>
          <w:sz w:val="24"/>
        </w:rPr>
      </w:pPr>
    </w:p>
    <w:p w14:paraId="5A1C6681" w14:textId="3C94AA43" w:rsidR="00416CA0" w:rsidRDefault="00416CA0" w:rsidP="00416CA0">
      <w:pPr>
        <w:rPr>
          <w:rFonts w:ascii="Roboto" w:hAnsi="Roboto" w:cstheme="minorHAnsi"/>
          <w:b/>
          <w:sz w:val="24"/>
        </w:rPr>
      </w:pPr>
      <w:r>
        <w:rPr>
          <w:rFonts w:ascii="Roboto" w:hAnsi="Roboto" w:cstheme="minorHAnsi"/>
          <w:b/>
          <w:sz w:val="24"/>
        </w:rPr>
        <w:t>Please indicate your level of interest</w:t>
      </w:r>
      <w:r w:rsidR="009F1130">
        <w:rPr>
          <w:rFonts w:ascii="Roboto" w:hAnsi="Roboto" w:cstheme="minorHAnsi"/>
          <w:b/>
          <w:sz w:val="24"/>
        </w:rPr>
        <w:t xml:space="preserve"> (high, some, low)</w:t>
      </w:r>
      <w:r>
        <w:rPr>
          <w:rFonts w:ascii="Roboto" w:hAnsi="Roboto" w:cstheme="minorHAnsi"/>
          <w:b/>
          <w:sz w:val="24"/>
        </w:rPr>
        <w:t xml:space="preserve"> in</w:t>
      </w:r>
      <w:r w:rsidR="00461FC4">
        <w:rPr>
          <w:rFonts w:ascii="Roboto" w:hAnsi="Roboto" w:cstheme="minorHAnsi"/>
          <w:b/>
          <w:sz w:val="24"/>
        </w:rPr>
        <w:t xml:space="preserve"> each</w:t>
      </w:r>
      <w:r>
        <w:rPr>
          <w:rFonts w:ascii="Roboto" w:hAnsi="Roboto" w:cstheme="minorHAnsi"/>
          <w:b/>
          <w:sz w:val="24"/>
        </w:rPr>
        <w:t xml:space="preserve"> the following research </w:t>
      </w:r>
      <w:proofErr w:type="gramStart"/>
      <w:r>
        <w:rPr>
          <w:rFonts w:ascii="Roboto" w:hAnsi="Roboto" w:cstheme="minorHAnsi"/>
          <w:b/>
          <w:sz w:val="24"/>
        </w:rPr>
        <w:t>categori</w:t>
      </w:r>
      <w:r w:rsidR="003F278F">
        <w:rPr>
          <w:rFonts w:ascii="Roboto" w:hAnsi="Roboto" w:cstheme="minorHAnsi"/>
          <w:b/>
          <w:sz w:val="24"/>
        </w:rPr>
        <w:t>es</w:t>
      </w:r>
      <w:proofErr w:type="gramEnd"/>
      <w:r w:rsidR="00461FC4">
        <w:rPr>
          <w:rFonts w:ascii="Roboto" w:hAnsi="Roboto" w:cstheme="minorHAnsi"/>
          <w:b/>
          <w:sz w:val="24"/>
        </w:rPr>
        <w:t xml:space="preserve"> (more than one category can be listed at the same interest level):</w:t>
      </w:r>
    </w:p>
    <w:p w14:paraId="0E953CB5" w14:textId="77777777" w:rsidR="00416CA0" w:rsidRDefault="00416CA0" w:rsidP="00416CA0">
      <w:pPr>
        <w:rPr>
          <w:rFonts w:ascii="Roboto" w:hAnsi="Roboto" w:cstheme="minorHAnsi"/>
          <w:b/>
          <w:sz w:val="24"/>
        </w:rPr>
      </w:pPr>
    </w:p>
    <w:p w14:paraId="0E469711" w14:textId="10BDAAE9" w:rsidR="00416CA0" w:rsidRPr="00992E2A" w:rsidRDefault="00977D8A" w:rsidP="00416CA0">
      <w:pPr>
        <w:rPr>
          <w:rFonts w:ascii="Roboto" w:hAnsi="Roboto" w:cstheme="minorHAnsi"/>
          <w:b/>
          <w:sz w:val="24"/>
        </w:rPr>
      </w:pPr>
      <w:sdt>
        <w:sdtPr>
          <w:rPr>
            <w:rFonts w:ascii="Roboto" w:hAnsi="Roboto" w:cstheme="minorHAnsi"/>
            <w:sz w:val="24"/>
          </w:rPr>
          <w:id w:val="-1442752487"/>
          <w:placeholder>
            <w:docPart w:val="DefaultPlaceholder_-1854013438"/>
          </w:placeholder>
          <w:showingPlcHdr/>
          <w:dropDownList>
            <w:listItem w:value="Choose an item."/>
            <w:listItem w:displayText="High Interest" w:value="High Interest"/>
            <w:listItem w:displayText="Some Interest" w:value="Some Interest"/>
            <w:listItem w:displayText="Lowest Interest" w:value="Lowest Interest"/>
          </w:dropDownList>
        </w:sdtPr>
        <w:sdtEndPr/>
        <w:sdtContent>
          <w:r w:rsidR="00461FC4" w:rsidRPr="00744616">
            <w:rPr>
              <w:rStyle w:val="PlaceholderText"/>
            </w:rPr>
            <w:t>Choose an item.</w:t>
          </w:r>
        </w:sdtContent>
      </w:sdt>
      <w:r w:rsidR="00461FC4">
        <w:rPr>
          <w:rFonts w:ascii="Roboto" w:hAnsi="Roboto" w:cstheme="minorHAnsi"/>
          <w:sz w:val="24"/>
        </w:rPr>
        <w:tab/>
      </w:r>
      <w:r w:rsidR="00416CA0">
        <w:rPr>
          <w:rFonts w:ascii="Roboto" w:hAnsi="Roboto" w:cstheme="minorHAnsi"/>
          <w:sz w:val="24"/>
        </w:rPr>
        <w:t>Trees and Forests</w:t>
      </w:r>
    </w:p>
    <w:p w14:paraId="451E1A34" w14:textId="06D22143" w:rsidR="00416CA0" w:rsidRPr="00992E2A" w:rsidRDefault="00977D8A" w:rsidP="00416CA0">
      <w:pPr>
        <w:rPr>
          <w:rFonts w:ascii="Roboto" w:hAnsi="Roboto" w:cstheme="minorHAnsi"/>
          <w:b/>
          <w:sz w:val="24"/>
        </w:rPr>
      </w:pPr>
      <w:sdt>
        <w:sdtPr>
          <w:rPr>
            <w:rFonts w:ascii="Roboto" w:hAnsi="Roboto" w:cstheme="minorHAnsi"/>
            <w:sz w:val="24"/>
          </w:rPr>
          <w:id w:val="300200028"/>
          <w:placeholder>
            <w:docPart w:val="C3F7100FC4C440668F7857BD6E34A506"/>
          </w:placeholder>
          <w:showingPlcHdr/>
          <w:dropDownList>
            <w:listItem w:value="Choose an item."/>
            <w:listItem w:displayText="High Interest" w:value="High Interest"/>
            <w:listItem w:displayText="Some Interest" w:value="Some Interest"/>
            <w:listItem w:displayText="Lowest Interest" w:value="Lowest Interest"/>
          </w:dropDownList>
        </w:sdtPr>
        <w:sdtEndPr/>
        <w:sdtContent>
          <w:r w:rsidR="00461FC4" w:rsidRPr="00744616">
            <w:rPr>
              <w:rStyle w:val="PlaceholderText"/>
            </w:rPr>
            <w:t>Choose an item.</w:t>
          </w:r>
        </w:sdtContent>
      </w:sdt>
      <w:r w:rsidR="00461FC4">
        <w:rPr>
          <w:rFonts w:ascii="Roboto" w:hAnsi="Roboto" w:cstheme="minorHAnsi"/>
          <w:sz w:val="24"/>
        </w:rPr>
        <w:tab/>
      </w:r>
      <w:r w:rsidR="00416CA0">
        <w:rPr>
          <w:rFonts w:ascii="Roboto" w:hAnsi="Roboto" w:cstheme="minorHAnsi"/>
          <w:sz w:val="24"/>
        </w:rPr>
        <w:t>Plant Ecology</w:t>
      </w:r>
    </w:p>
    <w:p w14:paraId="2EE00B1E" w14:textId="2CA7C1AF" w:rsidR="00416CA0" w:rsidRPr="00992E2A" w:rsidRDefault="00977D8A" w:rsidP="00416CA0">
      <w:pPr>
        <w:rPr>
          <w:rFonts w:ascii="Roboto" w:hAnsi="Roboto" w:cstheme="minorHAnsi"/>
          <w:b/>
          <w:sz w:val="24"/>
        </w:rPr>
      </w:pPr>
      <w:sdt>
        <w:sdtPr>
          <w:rPr>
            <w:rFonts w:ascii="Roboto" w:hAnsi="Roboto" w:cstheme="minorHAnsi"/>
            <w:sz w:val="24"/>
          </w:rPr>
          <w:id w:val="-1637491632"/>
          <w:placeholder>
            <w:docPart w:val="C060D352A9874E2291072A72769EB1C8"/>
          </w:placeholder>
          <w:showingPlcHdr/>
          <w:dropDownList>
            <w:listItem w:value="Choose an item."/>
            <w:listItem w:displayText="High Interest" w:value="High Interest"/>
            <w:listItem w:displayText="Some Interest" w:value="Some Interest"/>
            <w:listItem w:displayText="Lowest Interest" w:value="Lowest Interest"/>
          </w:dropDownList>
        </w:sdtPr>
        <w:sdtEndPr/>
        <w:sdtContent>
          <w:r w:rsidR="00461FC4" w:rsidRPr="00744616">
            <w:rPr>
              <w:rStyle w:val="PlaceholderText"/>
            </w:rPr>
            <w:t>Choose an item.</w:t>
          </w:r>
        </w:sdtContent>
      </w:sdt>
      <w:r w:rsidR="003F278F">
        <w:rPr>
          <w:rFonts w:ascii="Roboto" w:hAnsi="Roboto" w:cstheme="minorHAnsi"/>
          <w:sz w:val="24"/>
        </w:rPr>
        <w:tab/>
      </w:r>
      <w:r w:rsidR="00416CA0">
        <w:rPr>
          <w:rFonts w:ascii="Roboto" w:hAnsi="Roboto" w:cstheme="minorHAnsi"/>
          <w:sz w:val="24"/>
        </w:rPr>
        <w:t>Wildlife</w:t>
      </w:r>
    </w:p>
    <w:p w14:paraId="641749A6" w14:textId="24AD91A1" w:rsidR="00416CA0" w:rsidRPr="00992E2A" w:rsidRDefault="00977D8A" w:rsidP="00416CA0">
      <w:pPr>
        <w:rPr>
          <w:rFonts w:ascii="Roboto" w:hAnsi="Roboto" w:cstheme="minorHAnsi"/>
          <w:b/>
          <w:sz w:val="24"/>
        </w:rPr>
      </w:pPr>
      <w:sdt>
        <w:sdtPr>
          <w:rPr>
            <w:rFonts w:ascii="Roboto" w:hAnsi="Roboto" w:cstheme="minorHAnsi"/>
            <w:sz w:val="24"/>
          </w:rPr>
          <w:id w:val="-126394141"/>
          <w:placeholder>
            <w:docPart w:val="2909F47847CD429589B94DEEC95817E0"/>
          </w:placeholder>
          <w:showingPlcHdr/>
          <w:dropDownList>
            <w:listItem w:value="Choose an item."/>
            <w:listItem w:displayText="High Interest" w:value="High Interest"/>
            <w:listItem w:displayText="Some Interest" w:value="Some Interest"/>
            <w:listItem w:displayText="Lowest Interest" w:value="Lowest Interest"/>
          </w:dropDownList>
        </w:sdtPr>
        <w:sdtEndPr/>
        <w:sdtContent>
          <w:r w:rsidR="00461FC4" w:rsidRPr="00744616">
            <w:rPr>
              <w:rStyle w:val="PlaceholderText"/>
            </w:rPr>
            <w:t>Choose an item.</w:t>
          </w:r>
        </w:sdtContent>
      </w:sdt>
      <w:r w:rsidR="003F278F">
        <w:rPr>
          <w:rFonts w:ascii="Roboto" w:hAnsi="Roboto" w:cstheme="minorHAnsi"/>
          <w:sz w:val="24"/>
        </w:rPr>
        <w:tab/>
      </w:r>
      <w:r w:rsidR="00416CA0">
        <w:rPr>
          <w:rFonts w:ascii="Roboto" w:hAnsi="Roboto" w:cstheme="minorHAnsi"/>
          <w:sz w:val="24"/>
        </w:rPr>
        <w:t>Aquatic Ecology (lakes, streams)</w:t>
      </w:r>
    </w:p>
    <w:p w14:paraId="6C7157A5" w14:textId="4E4A1C84" w:rsidR="00416CA0" w:rsidRPr="00992E2A" w:rsidRDefault="00977D8A" w:rsidP="00416CA0">
      <w:pPr>
        <w:rPr>
          <w:rFonts w:ascii="Roboto" w:hAnsi="Roboto" w:cstheme="minorHAnsi"/>
          <w:b/>
          <w:sz w:val="24"/>
        </w:rPr>
      </w:pPr>
      <w:sdt>
        <w:sdtPr>
          <w:rPr>
            <w:rFonts w:ascii="Roboto" w:hAnsi="Roboto" w:cstheme="minorHAnsi"/>
            <w:sz w:val="24"/>
          </w:rPr>
          <w:id w:val="25293908"/>
          <w:placeholder>
            <w:docPart w:val="1EE0816BF5784B168A9356B7B84D231B"/>
          </w:placeholder>
          <w:showingPlcHdr/>
          <w:dropDownList>
            <w:listItem w:value="Choose an item."/>
            <w:listItem w:displayText="High Interest" w:value="High Interest"/>
            <w:listItem w:displayText="Some Interest" w:value="Some Interest"/>
            <w:listItem w:displayText="Lowest Interest" w:value="Lowest Interest"/>
          </w:dropDownList>
        </w:sdtPr>
        <w:sdtEndPr/>
        <w:sdtContent>
          <w:r w:rsidR="00461FC4" w:rsidRPr="00744616">
            <w:rPr>
              <w:rStyle w:val="PlaceholderText"/>
            </w:rPr>
            <w:t>Choose an item.</w:t>
          </w:r>
        </w:sdtContent>
      </w:sdt>
      <w:r w:rsidR="003F278F">
        <w:rPr>
          <w:rFonts w:ascii="Roboto" w:hAnsi="Roboto" w:cstheme="minorHAnsi"/>
          <w:sz w:val="24"/>
        </w:rPr>
        <w:tab/>
      </w:r>
      <w:r w:rsidR="00416CA0">
        <w:rPr>
          <w:rFonts w:ascii="Roboto" w:hAnsi="Roboto" w:cstheme="minorHAnsi"/>
          <w:sz w:val="24"/>
        </w:rPr>
        <w:t>Insects, Invertebrates, and/or Pollinators</w:t>
      </w:r>
    </w:p>
    <w:p w14:paraId="533C35D3" w14:textId="1175A199" w:rsidR="00416CA0" w:rsidRPr="00992E2A" w:rsidRDefault="00977D8A" w:rsidP="00416CA0">
      <w:pPr>
        <w:rPr>
          <w:rFonts w:ascii="Roboto" w:hAnsi="Roboto" w:cstheme="minorHAnsi"/>
          <w:b/>
          <w:sz w:val="24"/>
        </w:rPr>
      </w:pPr>
      <w:sdt>
        <w:sdtPr>
          <w:rPr>
            <w:rFonts w:ascii="Roboto" w:hAnsi="Roboto" w:cstheme="minorHAnsi"/>
            <w:sz w:val="24"/>
          </w:rPr>
          <w:id w:val="-1275942440"/>
          <w:placeholder>
            <w:docPart w:val="086C185264C947149963E6FBE0783B68"/>
          </w:placeholder>
          <w:showingPlcHdr/>
          <w:dropDownList>
            <w:listItem w:value="Choose an item."/>
            <w:listItem w:displayText="High Interest" w:value="High Interest"/>
            <w:listItem w:displayText="Some Interest" w:value="Some Interest"/>
            <w:listItem w:displayText="Lowest Interest" w:value="Lowest Interest"/>
          </w:dropDownList>
        </w:sdtPr>
        <w:sdtEndPr/>
        <w:sdtContent>
          <w:r w:rsidR="00461FC4" w:rsidRPr="00744616">
            <w:rPr>
              <w:rStyle w:val="PlaceholderText"/>
            </w:rPr>
            <w:t>Choose an item.</w:t>
          </w:r>
        </w:sdtContent>
      </w:sdt>
      <w:r w:rsidR="003F278F">
        <w:rPr>
          <w:rFonts w:ascii="Roboto" w:hAnsi="Roboto" w:cstheme="minorHAnsi"/>
          <w:sz w:val="24"/>
        </w:rPr>
        <w:tab/>
      </w:r>
      <w:r w:rsidR="00416CA0">
        <w:rPr>
          <w:rFonts w:ascii="Roboto" w:hAnsi="Roboto" w:cstheme="minorHAnsi"/>
          <w:sz w:val="24"/>
        </w:rPr>
        <w:t>Invasive Species</w:t>
      </w:r>
    </w:p>
    <w:p w14:paraId="47E9B43F" w14:textId="26DC5E3E" w:rsidR="00416CA0" w:rsidRPr="00992E2A" w:rsidRDefault="00977D8A" w:rsidP="00416CA0">
      <w:pPr>
        <w:rPr>
          <w:rFonts w:ascii="Roboto" w:hAnsi="Roboto" w:cstheme="minorHAnsi"/>
          <w:b/>
          <w:sz w:val="24"/>
        </w:rPr>
      </w:pPr>
      <w:sdt>
        <w:sdtPr>
          <w:rPr>
            <w:rFonts w:ascii="Roboto" w:hAnsi="Roboto" w:cstheme="minorHAnsi"/>
            <w:sz w:val="24"/>
          </w:rPr>
          <w:id w:val="-521017213"/>
          <w:placeholder>
            <w:docPart w:val="4017A413DEA841B1A658FE0BD1C18059"/>
          </w:placeholder>
          <w:showingPlcHdr/>
          <w:dropDownList>
            <w:listItem w:value="Choose an item."/>
            <w:listItem w:displayText="High Interest" w:value="High Interest"/>
            <w:listItem w:displayText="Some Interest" w:value="Some Interest"/>
            <w:listItem w:displayText="Lowest Interest" w:value="Lowest Interest"/>
          </w:dropDownList>
        </w:sdtPr>
        <w:sdtEndPr/>
        <w:sdtContent>
          <w:r w:rsidR="00461FC4" w:rsidRPr="00744616">
            <w:rPr>
              <w:rStyle w:val="PlaceholderText"/>
            </w:rPr>
            <w:t>Choose an item.</w:t>
          </w:r>
        </w:sdtContent>
      </w:sdt>
      <w:r w:rsidR="003F278F">
        <w:rPr>
          <w:rFonts w:ascii="Roboto" w:hAnsi="Roboto" w:cstheme="minorHAnsi"/>
          <w:sz w:val="24"/>
        </w:rPr>
        <w:tab/>
      </w:r>
      <w:r w:rsidR="00416CA0">
        <w:rPr>
          <w:rFonts w:ascii="Roboto" w:hAnsi="Roboto" w:cstheme="minorHAnsi"/>
          <w:sz w:val="24"/>
        </w:rPr>
        <w:t>Soil Ecology</w:t>
      </w:r>
    </w:p>
    <w:p w14:paraId="6BB4B17F" w14:textId="073D138B" w:rsidR="00E72899" w:rsidRDefault="00977D8A" w:rsidP="00426DD0">
      <w:pPr>
        <w:rPr>
          <w:rFonts w:ascii="Roboto" w:hAnsi="Roboto" w:cstheme="minorHAnsi"/>
          <w:sz w:val="24"/>
        </w:rPr>
      </w:pPr>
      <w:sdt>
        <w:sdtPr>
          <w:rPr>
            <w:rFonts w:ascii="Roboto" w:hAnsi="Roboto" w:cstheme="minorHAnsi"/>
            <w:sz w:val="24"/>
          </w:rPr>
          <w:id w:val="1378808472"/>
          <w:placeholder>
            <w:docPart w:val="7CCF79CEDBA94ED5BF66BD990DA2D176"/>
          </w:placeholder>
          <w:showingPlcHdr/>
          <w:dropDownList>
            <w:listItem w:value="Choose an item."/>
            <w:listItem w:displayText="High Interest" w:value="High Interest"/>
            <w:listItem w:displayText="Some Interest" w:value="Some Interest"/>
            <w:listItem w:displayText="Lowest Interest" w:value="Lowest Interest"/>
          </w:dropDownList>
        </w:sdtPr>
        <w:sdtEndPr/>
        <w:sdtContent>
          <w:r w:rsidR="00461FC4" w:rsidRPr="00744616">
            <w:rPr>
              <w:rStyle w:val="PlaceholderText"/>
            </w:rPr>
            <w:t>Choose an item.</w:t>
          </w:r>
        </w:sdtContent>
      </w:sdt>
      <w:r w:rsidR="003F278F">
        <w:rPr>
          <w:rFonts w:ascii="Roboto" w:hAnsi="Roboto" w:cstheme="minorHAnsi"/>
          <w:sz w:val="24"/>
        </w:rPr>
        <w:tab/>
      </w:r>
      <w:r w:rsidR="00416CA0">
        <w:rPr>
          <w:rFonts w:ascii="Roboto" w:hAnsi="Roboto" w:cstheme="minorHAnsi"/>
          <w:sz w:val="24"/>
        </w:rPr>
        <w:t>Human Impacts on the Environment</w:t>
      </w:r>
    </w:p>
    <w:p w14:paraId="4E8E6C9B" w14:textId="77777777" w:rsidR="00426DD0" w:rsidRPr="00A16766" w:rsidRDefault="00426DD0" w:rsidP="00426DD0">
      <w:pPr>
        <w:rPr>
          <w:rFonts w:ascii="Roboto" w:hAnsi="Roboto"/>
          <w:b/>
          <w:color w:val="14840E"/>
          <w:sz w:val="28"/>
        </w:rPr>
      </w:pPr>
      <w:r w:rsidRPr="00A16766">
        <w:rPr>
          <w:rFonts w:ascii="Roboto" w:hAnsi="Roboto"/>
          <w:b/>
          <w:color w:val="14840E"/>
          <w:sz w:val="28"/>
        </w:rPr>
        <w:lastRenderedPageBreak/>
        <w:t>PARENT/GUARDIAN INFORMATION</w:t>
      </w:r>
    </w:p>
    <w:p w14:paraId="48E95518" w14:textId="77777777" w:rsidR="00426DD0" w:rsidRDefault="00426DD0" w:rsidP="00426DD0">
      <w:pPr>
        <w:rPr>
          <w:rFonts w:ascii="Roboto" w:hAnsi="Roboto"/>
          <w:b/>
          <w:color w:val="14840E"/>
          <w:sz w:val="24"/>
        </w:rPr>
      </w:pPr>
    </w:p>
    <w:p w14:paraId="3A724AF1" w14:textId="77777777" w:rsidR="00426DD0" w:rsidRDefault="00426DD0" w:rsidP="00426DD0">
      <w:pPr>
        <w:rPr>
          <w:b/>
        </w:rPr>
      </w:pPr>
    </w:p>
    <w:p w14:paraId="4DB1D57E" w14:textId="77777777" w:rsidR="00426DD0" w:rsidRDefault="00426DD0" w:rsidP="00426DD0">
      <w:pPr>
        <w:rPr>
          <w:b/>
        </w:rPr>
        <w:sectPr w:rsidR="00426DD0" w:rsidSect="00426DD0">
          <w:headerReference w:type="default" r:id="rId12"/>
          <w:type w:val="continuous"/>
          <w:pgSz w:w="12240" w:h="15840"/>
          <w:pgMar w:top="1080" w:right="1440" w:bottom="1080" w:left="1440" w:header="720" w:footer="720" w:gutter="0"/>
          <w:cols w:space="720"/>
          <w:docGrid w:linePitch="360"/>
        </w:sectPr>
      </w:pPr>
    </w:p>
    <w:p w14:paraId="3A5829BA" w14:textId="77777777" w:rsidR="00E111E0" w:rsidRDefault="00426DD0" w:rsidP="00426DD0">
      <w:pPr>
        <w:rPr>
          <w:rFonts w:ascii="Roboto" w:hAnsi="Roboto"/>
          <w:sz w:val="24"/>
        </w:rPr>
      </w:pPr>
      <w:r w:rsidRPr="00F37B27">
        <w:rPr>
          <w:rFonts w:ascii="Roboto" w:hAnsi="Roboto"/>
          <w:b/>
          <w:sz w:val="24"/>
        </w:rPr>
        <w:t>Name:</w:t>
      </w:r>
      <w:r>
        <w:rPr>
          <w:rFonts w:ascii="Roboto" w:hAnsi="Roboto"/>
          <w:b/>
          <w:sz w:val="24"/>
        </w:rPr>
        <w:tab/>
      </w:r>
      <w:r>
        <w:rPr>
          <w:rFonts w:ascii="Roboto" w:hAnsi="Roboto"/>
          <w:b/>
          <w:sz w:val="24"/>
        </w:rPr>
        <w:tab/>
      </w:r>
      <w:r w:rsidRPr="00F37B27">
        <w:rPr>
          <w:rFonts w:ascii="Roboto" w:hAnsi="Roboto"/>
          <w:sz w:val="24"/>
        </w:rPr>
        <w:tab/>
      </w:r>
      <w:sdt>
        <w:sdtPr>
          <w:rPr>
            <w:rFonts w:ascii="Roboto" w:hAnsi="Roboto"/>
            <w:sz w:val="24"/>
          </w:rPr>
          <w:id w:val="-1395809987"/>
          <w:placeholder>
            <w:docPart w:val="01D28702B55A4D0682242C4CCA11D0AD"/>
          </w:placeholder>
          <w:showingPlcHdr/>
        </w:sdtPr>
        <w:sdtEndPr/>
        <w:sdtContent>
          <w:r w:rsidRPr="00F37B27">
            <w:rPr>
              <w:rStyle w:val="PlaceholderText"/>
              <w:rFonts w:ascii="Roboto" w:hAnsi="Roboto"/>
              <w:sz w:val="24"/>
            </w:rPr>
            <w:t>Click to enter First Name</w:t>
          </w:r>
        </w:sdtContent>
      </w:sdt>
    </w:p>
    <w:p w14:paraId="63458E13" w14:textId="77777777" w:rsidR="00426DD0" w:rsidRPr="00F37B27" w:rsidRDefault="00426DD0" w:rsidP="00E111E0">
      <w:pPr>
        <w:ind w:left="1440" w:firstLine="720"/>
        <w:rPr>
          <w:rFonts w:ascii="Roboto" w:hAnsi="Roboto"/>
          <w:sz w:val="24"/>
        </w:rPr>
      </w:pPr>
      <w:r w:rsidRPr="00F36E84">
        <w:rPr>
          <w:rFonts w:ascii="Roboto" w:hAnsi="Roboto"/>
          <w:b/>
          <w:i/>
          <w:sz w:val="20"/>
        </w:rPr>
        <w:t>First Name</w:t>
      </w:r>
      <w:r w:rsidRPr="00F37B27">
        <w:rPr>
          <w:rFonts w:ascii="Roboto" w:hAnsi="Roboto"/>
          <w:b/>
          <w:i/>
          <w:sz w:val="24"/>
        </w:rPr>
        <w:tab/>
      </w:r>
    </w:p>
    <w:sdt>
      <w:sdtPr>
        <w:rPr>
          <w:rFonts w:ascii="Roboto" w:hAnsi="Roboto"/>
          <w:sz w:val="24"/>
        </w:rPr>
        <w:id w:val="34632088"/>
        <w:placeholder>
          <w:docPart w:val="3F63755957804102B9D29129FD1A236C"/>
        </w:placeholder>
        <w:showingPlcHdr/>
      </w:sdtPr>
      <w:sdtEndPr/>
      <w:sdtContent>
        <w:p w14:paraId="7E685002" w14:textId="77777777" w:rsidR="00426DD0" w:rsidRPr="00F37B27" w:rsidRDefault="00426DD0" w:rsidP="00426DD0">
          <w:pPr>
            <w:rPr>
              <w:rFonts w:ascii="Roboto" w:hAnsi="Roboto"/>
              <w:color w:val="808080"/>
              <w:sz w:val="24"/>
            </w:rPr>
          </w:pPr>
          <w:r w:rsidRPr="00F37B27">
            <w:rPr>
              <w:rStyle w:val="PlaceholderText"/>
              <w:rFonts w:ascii="Roboto" w:hAnsi="Roboto"/>
              <w:sz w:val="24"/>
            </w:rPr>
            <w:t>Click to enter Last Name</w:t>
          </w:r>
        </w:p>
      </w:sdtContent>
    </w:sdt>
    <w:p w14:paraId="02D24628" w14:textId="77777777" w:rsidR="00426DD0" w:rsidRPr="00F36E84" w:rsidRDefault="00426DD0" w:rsidP="00426DD0">
      <w:pPr>
        <w:rPr>
          <w:rFonts w:ascii="Roboto" w:hAnsi="Roboto"/>
          <w:b/>
          <w:i/>
          <w:sz w:val="20"/>
        </w:rPr>
      </w:pPr>
      <w:r w:rsidRPr="00F36E84">
        <w:rPr>
          <w:rFonts w:ascii="Roboto" w:hAnsi="Roboto"/>
          <w:b/>
          <w:i/>
          <w:sz w:val="20"/>
        </w:rPr>
        <w:t>Last Name</w:t>
      </w:r>
    </w:p>
    <w:p w14:paraId="57DA0F86" w14:textId="77777777" w:rsidR="00426DD0" w:rsidRPr="00F37B27" w:rsidRDefault="00426DD0" w:rsidP="00426DD0">
      <w:pPr>
        <w:rPr>
          <w:rFonts w:ascii="Roboto" w:hAnsi="Roboto"/>
          <w:sz w:val="24"/>
        </w:rPr>
        <w:sectPr w:rsidR="00426DD0" w:rsidRPr="00F37B27" w:rsidSect="0045481A">
          <w:type w:val="continuous"/>
          <w:pgSz w:w="12240" w:h="15840"/>
          <w:pgMar w:top="1080" w:right="1440" w:bottom="1080" w:left="1440" w:header="720" w:footer="720" w:gutter="0"/>
          <w:cols w:num="2" w:space="144" w:equalWidth="0">
            <w:col w:w="5184" w:space="144"/>
            <w:col w:w="4032"/>
          </w:cols>
          <w:docGrid w:linePitch="360"/>
        </w:sectPr>
      </w:pPr>
    </w:p>
    <w:p w14:paraId="63925ADA" w14:textId="77777777" w:rsidR="00426DD0" w:rsidRPr="00F37B27" w:rsidRDefault="00426DD0" w:rsidP="00426DD0">
      <w:pPr>
        <w:rPr>
          <w:rFonts w:ascii="Roboto" w:hAnsi="Roboto"/>
          <w:sz w:val="24"/>
        </w:rPr>
      </w:pPr>
    </w:p>
    <w:p w14:paraId="00B43F81" w14:textId="77777777" w:rsidR="00426DD0" w:rsidRPr="00F37B27" w:rsidRDefault="00426DD0" w:rsidP="00426DD0">
      <w:pPr>
        <w:rPr>
          <w:rFonts w:ascii="Roboto" w:hAnsi="Roboto"/>
          <w:sz w:val="24"/>
        </w:rPr>
        <w:sectPr w:rsidR="00426DD0" w:rsidRPr="00F37B27" w:rsidSect="0057217C">
          <w:type w:val="continuous"/>
          <w:pgSz w:w="12240" w:h="15840"/>
          <w:pgMar w:top="1080" w:right="1440" w:bottom="1080" w:left="1440" w:header="720" w:footer="720" w:gutter="0"/>
          <w:cols w:space="720"/>
          <w:docGrid w:linePitch="360"/>
        </w:sectPr>
      </w:pPr>
    </w:p>
    <w:p w14:paraId="1DF4F754" w14:textId="77777777" w:rsidR="00426DD0" w:rsidRPr="00F37B27" w:rsidRDefault="00426DD0" w:rsidP="00426DD0">
      <w:pPr>
        <w:rPr>
          <w:rFonts w:ascii="Roboto" w:hAnsi="Roboto"/>
          <w:sz w:val="24"/>
        </w:rPr>
      </w:pPr>
      <w:r w:rsidRPr="00F37B27">
        <w:rPr>
          <w:rFonts w:ascii="Roboto" w:hAnsi="Roboto"/>
          <w:b/>
          <w:sz w:val="24"/>
        </w:rPr>
        <w:t>Address:</w:t>
      </w:r>
      <w:r w:rsidRPr="00F37B27">
        <w:rPr>
          <w:rFonts w:ascii="Roboto" w:hAnsi="Roboto"/>
          <w:sz w:val="24"/>
        </w:rPr>
        <w:tab/>
      </w:r>
      <w:r w:rsidRPr="00F37B27">
        <w:rPr>
          <w:rFonts w:ascii="Roboto" w:hAnsi="Roboto"/>
          <w:sz w:val="24"/>
        </w:rPr>
        <w:tab/>
      </w:r>
      <w:sdt>
        <w:sdtPr>
          <w:rPr>
            <w:rFonts w:ascii="Roboto" w:hAnsi="Roboto"/>
            <w:sz w:val="24"/>
          </w:rPr>
          <w:id w:val="494767149"/>
          <w:placeholder>
            <w:docPart w:val="D90F5187AB954A1FB2E64C8CA985ACD7"/>
          </w:placeholder>
          <w:showingPlcHdr/>
        </w:sdtPr>
        <w:sdtEndPr/>
        <w:sdtContent>
          <w:r w:rsidRPr="00426DD0">
            <w:rPr>
              <w:rStyle w:val="PlaceholderText"/>
              <w:rFonts w:ascii="Roboto" w:hAnsi="Roboto"/>
              <w:sz w:val="22"/>
            </w:rPr>
            <w:t>Enter Street Address</w:t>
          </w:r>
        </w:sdtContent>
      </w:sdt>
    </w:p>
    <w:p w14:paraId="59C12596" w14:textId="77777777" w:rsidR="00426DD0" w:rsidRPr="00F37B27" w:rsidRDefault="00426DD0" w:rsidP="00426DD0">
      <w:pPr>
        <w:rPr>
          <w:rFonts w:ascii="Roboto" w:hAnsi="Roboto"/>
          <w:b/>
          <w:i/>
          <w:sz w:val="24"/>
        </w:rPr>
      </w:pPr>
      <w:r w:rsidRPr="00F37B27">
        <w:rPr>
          <w:rFonts w:ascii="Roboto" w:hAnsi="Roboto"/>
          <w:sz w:val="24"/>
        </w:rPr>
        <w:tab/>
      </w:r>
      <w:r w:rsidRPr="00F37B27">
        <w:rPr>
          <w:rFonts w:ascii="Roboto" w:hAnsi="Roboto"/>
          <w:sz w:val="24"/>
        </w:rPr>
        <w:tab/>
      </w:r>
      <w:r w:rsidRPr="00F37B27">
        <w:rPr>
          <w:rFonts w:ascii="Roboto" w:hAnsi="Roboto"/>
          <w:sz w:val="24"/>
        </w:rPr>
        <w:tab/>
      </w:r>
      <w:r w:rsidRPr="00F36E84">
        <w:rPr>
          <w:rFonts w:ascii="Roboto" w:hAnsi="Roboto"/>
          <w:b/>
          <w:i/>
          <w:sz w:val="20"/>
        </w:rPr>
        <w:t>Street Address</w:t>
      </w:r>
    </w:p>
    <w:p w14:paraId="61CBC930" w14:textId="77777777" w:rsidR="00426DD0" w:rsidRPr="00F37B27" w:rsidRDefault="00426DD0" w:rsidP="00426DD0">
      <w:pPr>
        <w:rPr>
          <w:rFonts w:ascii="Roboto" w:hAnsi="Roboto"/>
          <w:sz w:val="24"/>
        </w:rPr>
      </w:pPr>
    </w:p>
    <w:p w14:paraId="61F228ED" w14:textId="77777777" w:rsidR="00426DD0" w:rsidRPr="00F37B27" w:rsidRDefault="00426DD0" w:rsidP="00426DD0">
      <w:pPr>
        <w:rPr>
          <w:rFonts w:ascii="Roboto" w:hAnsi="Roboto"/>
          <w:sz w:val="24"/>
        </w:rPr>
        <w:sectPr w:rsidR="00426DD0" w:rsidRPr="00F37B27" w:rsidSect="0045481A">
          <w:type w:val="continuous"/>
          <w:pgSz w:w="12240" w:h="15840"/>
          <w:pgMar w:top="1080" w:right="1440" w:bottom="1080" w:left="1440" w:header="720" w:footer="720" w:gutter="0"/>
          <w:cols w:space="720"/>
          <w:docGrid w:linePitch="360"/>
        </w:sectPr>
      </w:pPr>
    </w:p>
    <w:sdt>
      <w:sdtPr>
        <w:rPr>
          <w:rFonts w:ascii="Roboto" w:hAnsi="Roboto"/>
          <w:sz w:val="24"/>
        </w:rPr>
        <w:id w:val="-124936820"/>
        <w:placeholder>
          <w:docPart w:val="70A8300E65D84F14A6F21070CCD4C782"/>
        </w:placeholder>
        <w:showingPlcHdr/>
      </w:sdtPr>
      <w:sdtEndPr/>
      <w:sdtContent>
        <w:p w14:paraId="2218FAEB" w14:textId="77777777" w:rsidR="00426DD0" w:rsidRPr="00F37B27" w:rsidRDefault="00426DD0" w:rsidP="00426DD0">
          <w:pPr>
            <w:ind w:left="1440" w:firstLine="720"/>
            <w:rPr>
              <w:rFonts w:ascii="Roboto" w:hAnsi="Roboto"/>
              <w:sz w:val="24"/>
            </w:rPr>
          </w:pPr>
          <w:r w:rsidRPr="00426DD0">
            <w:rPr>
              <w:rStyle w:val="PlaceholderText"/>
              <w:rFonts w:ascii="Roboto" w:hAnsi="Roboto"/>
              <w:sz w:val="22"/>
            </w:rPr>
            <w:t>Enter City</w:t>
          </w:r>
        </w:p>
      </w:sdtContent>
    </w:sdt>
    <w:p w14:paraId="335ED5A6" w14:textId="77777777" w:rsidR="00426DD0" w:rsidRPr="00F36E84" w:rsidRDefault="00426DD0" w:rsidP="00426DD0">
      <w:pPr>
        <w:ind w:left="1440" w:firstLine="720"/>
        <w:rPr>
          <w:rFonts w:ascii="Roboto" w:hAnsi="Roboto"/>
          <w:b/>
          <w:i/>
          <w:sz w:val="20"/>
        </w:rPr>
      </w:pPr>
      <w:r w:rsidRPr="00F36E84">
        <w:rPr>
          <w:rFonts w:ascii="Roboto" w:hAnsi="Roboto"/>
          <w:b/>
          <w:i/>
          <w:sz w:val="20"/>
        </w:rPr>
        <w:t>City</w:t>
      </w:r>
    </w:p>
    <w:sdt>
      <w:sdtPr>
        <w:rPr>
          <w:rFonts w:ascii="Roboto" w:hAnsi="Roboto"/>
          <w:sz w:val="24"/>
        </w:rPr>
        <w:id w:val="1704678308"/>
        <w:placeholder>
          <w:docPart w:val="FDAE3FDBE33B46E59348561DBEBC9284"/>
        </w:placeholder>
        <w:showingPlcHdr/>
      </w:sdtPr>
      <w:sdtEndPr/>
      <w:sdtContent>
        <w:p w14:paraId="583717B2" w14:textId="77777777" w:rsidR="00426DD0" w:rsidRPr="00F37B27" w:rsidRDefault="00426DD0" w:rsidP="00426DD0">
          <w:pPr>
            <w:rPr>
              <w:rFonts w:ascii="Roboto" w:hAnsi="Roboto"/>
              <w:sz w:val="24"/>
            </w:rPr>
          </w:pPr>
          <w:r w:rsidRPr="00426DD0">
            <w:rPr>
              <w:rStyle w:val="PlaceholderText"/>
              <w:rFonts w:ascii="Roboto" w:hAnsi="Roboto"/>
              <w:sz w:val="22"/>
            </w:rPr>
            <w:t>Enter State</w:t>
          </w:r>
        </w:p>
      </w:sdtContent>
    </w:sdt>
    <w:p w14:paraId="5494F210" w14:textId="77777777" w:rsidR="00426DD0" w:rsidRPr="00F36E84" w:rsidRDefault="00426DD0" w:rsidP="00426DD0">
      <w:pPr>
        <w:rPr>
          <w:rFonts w:ascii="Roboto" w:hAnsi="Roboto"/>
          <w:b/>
          <w:i/>
          <w:sz w:val="20"/>
        </w:rPr>
      </w:pPr>
      <w:r w:rsidRPr="00F36E84">
        <w:rPr>
          <w:rFonts w:ascii="Roboto" w:hAnsi="Roboto"/>
          <w:b/>
          <w:i/>
          <w:sz w:val="20"/>
        </w:rPr>
        <w:t>State</w:t>
      </w:r>
    </w:p>
    <w:sdt>
      <w:sdtPr>
        <w:rPr>
          <w:rFonts w:ascii="Roboto" w:hAnsi="Roboto"/>
          <w:sz w:val="24"/>
        </w:rPr>
        <w:id w:val="13422334"/>
        <w:placeholder>
          <w:docPart w:val="905D95E17E4F41DF979626B06185F5E3"/>
        </w:placeholder>
        <w:showingPlcHdr/>
      </w:sdtPr>
      <w:sdtEndPr/>
      <w:sdtContent>
        <w:p w14:paraId="711726F4" w14:textId="77777777" w:rsidR="00426DD0" w:rsidRPr="00F37B27" w:rsidRDefault="00426DD0" w:rsidP="00426DD0">
          <w:pPr>
            <w:rPr>
              <w:rFonts w:ascii="Roboto" w:hAnsi="Roboto"/>
              <w:sz w:val="24"/>
            </w:rPr>
          </w:pPr>
          <w:r w:rsidRPr="00426DD0">
            <w:rPr>
              <w:rStyle w:val="PlaceholderText"/>
              <w:rFonts w:ascii="Roboto" w:hAnsi="Roboto"/>
              <w:sz w:val="22"/>
            </w:rPr>
            <w:t>Enter Zip Code</w:t>
          </w:r>
        </w:p>
      </w:sdtContent>
    </w:sdt>
    <w:p w14:paraId="203E41FF" w14:textId="77777777" w:rsidR="00426DD0" w:rsidRPr="00F36E84" w:rsidRDefault="00426DD0" w:rsidP="00426DD0">
      <w:pPr>
        <w:rPr>
          <w:rFonts w:ascii="Roboto" w:hAnsi="Roboto"/>
          <w:b/>
          <w:i/>
          <w:sz w:val="20"/>
        </w:rPr>
      </w:pPr>
      <w:r w:rsidRPr="00F36E84">
        <w:rPr>
          <w:rFonts w:ascii="Roboto" w:hAnsi="Roboto"/>
          <w:b/>
          <w:i/>
          <w:sz w:val="20"/>
        </w:rPr>
        <w:t>Zip Code</w:t>
      </w:r>
    </w:p>
    <w:p w14:paraId="0F76A816" w14:textId="77777777" w:rsidR="00426DD0" w:rsidRPr="00F37B27" w:rsidRDefault="00426DD0" w:rsidP="00426DD0">
      <w:pPr>
        <w:rPr>
          <w:rFonts w:ascii="Roboto" w:hAnsi="Roboto"/>
          <w:b/>
          <w:i/>
          <w:sz w:val="24"/>
        </w:rPr>
        <w:sectPr w:rsidR="00426DD0" w:rsidRPr="00F37B27" w:rsidSect="0045481A">
          <w:type w:val="continuous"/>
          <w:pgSz w:w="12240" w:h="15840"/>
          <w:pgMar w:top="1080" w:right="1440" w:bottom="1080" w:left="1440" w:header="720" w:footer="720" w:gutter="0"/>
          <w:cols w:num="3" w:space="144" w:equalWidth="0">
            <w:col w:w="4320" w:space="144"/>
            <w:col w:w="2088" w:space="144"/>
            <w:col w:w="2664"/>
          </w:cols>
          <w:docGrid w:linePitch="360"/>
        </w:sectPr>
      </w:pPr>
    </w:p>
    <w:p w14:paraId="561AFC4D" w14:textId="77777777" w:rsidR="001277AD" w:rsidRDefault="001277AD" w:rsidP="00426DD0">
      <w:pPr>
        <w:rPr>
          <w:rFonts w:ascii="Roboto" w:hAnsi="Roboto"/>
          <w:b/>
          <w:sz w:val="24"/>
        </w:rPr>
      </w:pPr>
    </w:p>
    <w:p w14:paraId="644E0B89" w14:textId="77777777" w:rsidR="00153149" w:rsidRPr="00153149" w:rsidRDefault="00153149" w:rsidP="00153149">
      <w:pPr>
        <w:rPr>
          <w:rFonts w:ascii="Roboto" w:hAnsi="Roboto"/>
          <w:b/>
          <w:sz w:val="24"/>
        </w:rPr>
        <w:sectPr w:rsidR="00153149" w:rsidRPr="00153149" w:rsidSect="0045481A">
          <w:type w:val="continuous"/>
          <w:pgSz w:w="12240" w:h="15840"/>
          <w:pgMar w:top="1080" w:right="1440" w:bottom="1080" w:left="1440" w:header="720" w:footer="720" w:gutter="0"/>
          <w:cols w:space="720"/>
          <w:docGrid w:linePitch="360"/>
        </w:sectPr>
      </w:pPr>
    </w:p>
    <w:sdt>
      <w:sdtPr>
        <w:rPr>
          <w:rFonts w:ascii="Roboto" w:hAnsi="Roboto"/>
          <w:sz w:val="24"/>
        </w:rPr>
        <w:id w:val="1591351788"/>
        <w:placeholder>
          <w:docPart w:val="E27A8C0BA6004C51B53C502C863C4335"/>
        </w:placeholder>
        <w:showingPlcHdr/>
      </w:sdtPr>
      <w:sdtEndPr/>
      <w:sdtContent>
        <w:p w14:paraId="211D6063" w14:textId="77777777" w:rsidR="00153149" w:rsidRPr="00F37B27" w:rsidRDefault="00153149" w:rsidP="00153149">
          <w:pPr>
            <w:ind w:left="1440" w:firstLine="720"/>
            <w:rPr>
              <w:rFonts w:ascii="Roboto" w:hAnsi="Roboto"/>
              <w:sz w:val="24"/>
            </w:rPr>
          </w:pPr>
          <w:r w:rsidRPr="00F37B27">
            <w:rPr>
              <w:rStyle w:val="PlaceholderText"/>
              <w:rFonts w:ascii="Roboto" w:hAnsi="Roboto"/>
              <w:sz w:val="24"/>
            </w:rPr>
            <w:t xml:space="preserve">Enter </w:t>
          </w:r>
          <w:r>
            <w:rPr>
              <w:rStyle w:val="PlaceholderText"/>
              <w:rFonts w:ascii="Roboto" w:hAnsi="Roboto"/>
              <w:sz w:val="24"/>
            </w:rPr>
            <w:t>#</w:t>
          </w:r>
        </w:p>
      </w:sdtContent>
    </w:sdt>
    <w:p w14:paraId="7F0772BA" w14:textId="77777777" w:rsidR="00153149" w:rsidRPr="00F36E84" w:rsidRDefault="00FE7B2D" w:rsidP="00FE7B2D">
      <w:pPr>
        <w:rPr>
          <w:rFonts w:ascii="Roboto" w:hAnsi="Roboto"/>
          <w:b/>
          <w:i/>
          <w:sz w:val="20"/>
        </w:rPr>
      </w:pPr>
      <w:r w:rsidRPr="00FE7B2D">
        <w:rPr>
          <w:rFonts w:ascii="Roboto" w:hAnsi="Roboto"/>
          <w:b/>
          <w:sz w:val="24"/>
        </w:rPr>
        <w:t>Phone:</w:t>
      </w:r>
      <w:r w:rsidRPr="00FE7B2D">
        <w:rPr>
          <w:rFonts w:ascii="Roboto" w:hAnsi="Roboto"/>
          <w:b/>
          <w:sz w:val="24"/>
        </w:rPr>
        <w:tab/>
      </w:r>
      <w:r>
        <w:rPr>
          <w:rFonts w:ascii="Roboto" w:hAnsi="Roboto"/>
          <w:b/>
          <w:i/>
          <w:sz w:val="20"/>
        </w:rPr>
        <w:tab/>
      </w:r>
      <w:r w:rsidR="00153149">
        <w:rPr>
          <w:rFonts w:ascii="Roboto" w:hAnsi="Roboto"/>
          <w:b/>
          <w:i/>
          <w:sz w:val="20"/>
        </w:rPr>
        <w:t>Home Phone</w:t>
      </w:r>
    </w:p>
    <w:sdt>
      <w:sdtPr>
        <w:rPr>
          <w:rFonts w:ascii="Roboto" w:hAnsi="Roboto"/>
          <w:sz w:val="24"/>
        </w:rPr>
        <w:id w:val="-949471809"/>
        <w:placeholder>
          <w:docPart w:val="AC366E42D30041469EA4F664983FADB0"/>
        </w:placeholder>
        <w:showingPlcHdr/>
      </w:sdtPr>
      <w:sdtEndPr/>
      <w:sdtContent>
        <w:p w14:paraId="5BC955AF" w14:textId="77777777" w:rsidR="00153149" w:rsidRPr="00F37B27" w:rsidRDefault="00153149" w:rsidP="00153149">
          <w:pPr>
            <w:rPr>
              <w:rFonts w:ascii="Roboto" w:hAnsi="Roboto"/>
              <w:sz w:val="24"/>
            </w:rPr>
          </w:pPr>
          <w:r w:rsidRPr="00F37B27">
            <w:rPr>
              <w:rStyle w:val="PlaceholderText"/>
              <w:rFonts w:ascii="Roboto" w:hAnsi="Roboto"/>
              <w:sz w:val="24"/>
            </w:rPr>
            <w:t xml:space="preserve">Enter </w:t>
          </w:r>
          <w:r>
            <w:rPr>
              <w:rStyle w:val="PlaceholderText"/>
              <w:rFonts w:ascii="Roboto" w:hAnsi="Roboto"/>
              <w:sz w:val="24"/>
            </w:rPr>
            <w:t>#</w:t>
          </w:r>
        </w:p>
      </w:sdtContent>
    </w:sdt>
    <w:p w14:paraId="55E90E30" w14:textId="77777777" w:rsidR="00153149" w:rsidRPr="00F36E84" w:rsidRDefault="00153149" w:rsidP="00153149">
      <w:pPr>
        <w:rPr>
          <w:rFonts w:ascii="Roboto" w:hAnsi="Roboto"/>
          <w:b/>
          <w:i/>
          <w:sz w:val="20"/>
        </w:rPr>
      </w:pPr>
      <w:r>
        <w:rPr>
          <w:rFonts w:ascii="Roboto" w:hAnsi="Roboto"/>
          <w:b/>
          <w:i/>
          <w:sz w:val="20"/>
        </w:rPr>
        <w:t>Work Phone</w:t>
      </w:r>
    </w:p>
    <w:sdt>
      <w:sdtPr>
        <w:rPr>
          <w:rFonts w:ascii="Roboto" w:hAnsi="Roboto"/>
          <w:sz w:val="24"/>
        </w:rPr>
        <w:id w:val="987281866"/>
        <w:placeholder>
          <w:docPart w:val="E4E4D71F5952472D9A5E78D321AAB189"/>
        </w:placeholder>
        <w:showingPlcHdr/>
      </w:sdtPr>
      <w:sdtEndPr/>
      <w:sdtContent>
        <w:p w14:paraId="68D22BB0" w14:textId="77777777" w:rsidR="00153149" w:rsidRPr="00F37B27" w:rsidRDefault="00153149" w:rsidP="00153149">
          <w:pPr>
            <w:rPr>
              <w:rFonts w:ascii="Roboto" w:hAnsi="Roboto"/>
              <w:sz w:val="24"/>
            </w:rPr>
          </w:pPr>
          <w:r w:rsidRPr="00F37B27">
            <w:rPr>
              <w:rStyle w:val="PlaceholderText"/>
              <w:rFonts w:ascii="Roboto" w:hAnsi="Roboto"/>
              <w:sz w:val="24"/>
            </w:rPr>
            <w:t xml:space="preserve">Enter </w:t>
          </w:r>
          <w:r>
            <w:rPr>
              <w:rStyle w:val="PlaceholderText"/>
              <w:rFonts w:ascii="Roboto" w:hAnsi="Roboto"/>
              <w:sz w:val="24"/>
            </w:rPr>
            <w:t>#</w:t>
          </w:r>
        </w:p>
      </w:sdtContent>
    </w:sdt>
    <w:p w14:paraId="61E3007D" w14:textId="77777777" w:rsidR="00153149" w:rsidRPr="00F36E84" w:rsidRDefault="00153149" w:rsidP="00153149">
      <w:pPr>
        <w:rPr>
          <w:rFonts w:ascii="Roboto" w:hAnsi="Roboto"/>
          <w:b/>
          <w:i/>
          <w:sz w:val="20"/>
        </w:rPr>
        <w:sectPr w:rsidR="00153149" w:rsidRPr="00F36E84" w:rsidSect="0045481A">
          <w:type w:val="continuous"/>
          <w:pgSz w:w="12240" w:h="15840"/>
          <w:pgMar w:top="1080" w:right="1440" w:bottom="1080" w:left="1440" w:header="720" w:footer="720" w:gutter="0"/>
          <w:cols w:num="3" w:space="144" w:equalWidth="0">
            <w:col w:w="4320" w:space="144"/>
            <w:col w:w="2088" w:space="144"/>
            <w:col w:w="2664"/>
          </w:cols>
          <w:docGrid w:linePitch="360"/>
        </w:sectPr>
      </w:pPr>
      <w:r>
        <w:rPr>
          <w:rFonts w:ascii="Roboto" w:hAnsi="Roboto"/>
          <w:b/>
          <w:i/>
          <w:sz w:val="20"/>
        </w:rPr>
        <w:t>Cell Phone</w:t>
      </w:r>
    </w:p>
    <w:p w14:paraId="5C96976C" w14:textId="77777777" w:rsidR="00153149" w:rsidRDefault="00153149" w:rsidP="00426DD0">
      <w:pPr>
        <w:rPr>
          <w:rFonts w:ascii="Roboto" w:hAnsi="Roboto"/>
          <w:b/>
          <w:sz w:val="24"/>
        </w:rPr>
      </w:pPr>
    </w:p>
    <w:p w14:paraId="183BE62D" w14:textId="77777777" w:rsidR="00426DD0" w:rsidRPr="00F37B27" w:rsidRDefault="00426DD0" w:rsidP="00426DD0">
      <w:pPr>
        <w:rPr>
          <w:rFonts w:ascii="Roboto" w:hAnsi="Roboto"/>
          <w:sz w:val="24"/>
        </w:rPr>
      </w:pPr>
      <w:r w:rsidRPr="00F37B27">
        <w:rPr>
          <w:rFonts w:ascii="Roboto" w:hAnsi="Roboto"/>
          <w:b/>
          <w:sz w:val="24"/>
        </w:rPr>
        <w:t>Email</w:t>
      </w:r>
      <w:r w:rsidR="00A16766">
        <w:rPr>
          <w:rFonts w:ascii="Roboto" w:hAnsi="Roboto"/>
          <w:b/>
          <w:sz w:val="24"/>
        </w:rPr>
        <w:t xml:space="preserve"> Address</w:t>
      </w:r>
      <w:r w:rsidRPr="00F37B27">
        <w:rPr>
          <w:rFonts w:ascii="Roboto" w:hAnsi="Roboto"/>
          <w:b/>
          <w:sz w:val="24"/>
        </w:rPr>
        <w:t>:</w:t>
      </w:r>
      <w:r w:rsidRPr="00F37B27">
        <w:rPr>
          <w:rFonts w:ascii="Roboto" w:hAnsi="Roboto"/>
          <w:sz w:val="24"/>
        </w:rPr>
        <w:tab/>
      </w:r>
      <w:sdt>
        <w:sdtPr>
          <w:rPr>
            <w:rFonts w:ascii="Roboto" w:hAnsi="Roboto"/>
            <w:sz w:val="24"/>
          </w:rPr>
          <w:id w:val="1792708138"/>
          <w:placeholder>
            <w:docPart w:val="0016A8EA5E1F4E20A405A82BB7D4A446"/>
          </w:placeholder>
          <w:showingPlcHdr/>
        </w:sdtPr>
        <w:sdtEndPr/>
        <w:sdtContent>
          <w:r w:rsidRPr="00F37B27">
            <w:rPr>
              <w:rStyle w:val="PlaceholderText"/>
              <w:rFonts w:ascii="Roboto" w:hAnsi="Roboto"/>
              <w:sz w:val="24"/>
            </w:rPr>
            <w:t>Enter Email</w:t>
          </w:r>
          <w:r w:rsidR="00A16766">
            <w:rPr>
              <w:rStyle w:val="PlaceholderText"/>
              <w:rFonts w:ascii="Roboto" w:hAnsi="Roboto"/>
              <w:sz w:val="24"/>
            </w:rPr>
            <w:t xml:space="preserve"> Address</w:t>
          </w:r>
        </w:sdtContent>
      </w:sdt>
    </w:p>
    <w:p w14:paraId="4CF9FAF4" w14:textId="77777777" w:rsidR="00426DD0" w:rsidRPr="00F37B27" w:rsidRDefault="00426DD0" w:rsidP="00426DD0">
      <w:pPr>
        <w:rPr>
          <w:rFonts w:ascii="Roboto" w:hAnsi="Roboto"/>
          <w:sz w:val="24"/>
        </w:rPr>
      </w:pPr>
    </w:p>
    <w:p w14:paraId="2D1D3BBB" w14:textId="77777777" w:rsidR="00426DD0" w:rsidRPr="00F37B27" w:rsidRDefault="00A16766" w:rsidP="00426DD0">
      <w:pPr>
        <w:rPr>
          <w:rFonts w:ascii="Roboto" w:hAnsi="Roboto"/>
          <w:b/>
          <w:sz w:val="24"/>
        </w:rPr>
      </w:pPr>
      <w:r>
        <w:rPr>
          <w:rFonts w:ascii="Roboto" w:hAnsi="Roboto"/>
          <w:b/>
          <w:sz w:val="24"/>
        </w:rPr>
        <w:t>Relationship</w:t>
      </w:r>
      <w:r w:rsidR="00426DD0" w:rsidRPr="00F37B27">
        <w:rPr>
          <w:rFonts w:ascii="Roboto" w:hAnsi="Roboto"/>
          <w:b/>
          <w:sz w:val="24"/>
        </w:rPr>
        <w:tab/>
      </w:r>
      <w:r w:rsidR="00426DD0" w:rsidRPr="00F37B27">
        <w:rPr>
          <w:rFonts w:ascii="Roboto" w:hAnsi="Roboto"/>
          <w:b/>
          <w:sz w:val="24"/>
        </w:rPr>
        <w:tab/>
      </w:r>
      <w:sdt>
        <w:sdtPr>
          <w:rPr>
            <w:rFonts w:ascii="Roboto" w:hAnsi="Roboto"/>
            <w:sz w:val="24"/>
          </w:rPr>
          <w:id w:val="1250001935"/>
          <w:placeholder>
            <w:docPart w:val="7EDC496DD9D744D9922F52780D4C9C20"/>
          </w:placeholder>
          <w:showingPlcHdr/>
        </w:sdtPr>
        <w:sdtEndPr/>
        <w:sdtContent>
          <w:r w:rsidR="00426DD0" w:rsidRPr="00F37B27">
            <w:rPr>
              <w:rStyle w:val="PlaceholderText"/>
              <w:rFonts w:ascii="Roboto" w:hAnsi="Roboto"/>
              <w:sz w:val="24"/>
            </w:rPr>
            <w:t xml:space="preserve">Enter </w:t>
          </w:r>
          <w:r>
            <w:rPr>
              <w:rStyle w:val="PlaceholderText"/>
              <w:rFonts w:ascii="Roboto" w:hAnsi="Roboto"/>
              <w:sz w:val="24"/>
            </w:rPr>
            <w:t>Relationship to Applicant</w:t>
          </w:r>
        </w:sdtContent>
      </w:sdt>
    </w:p>
    <w:p w14:paraId="55894DA6" w14:textId="77777777" w:rsidR="00426DD0" w:rsidRPr="00A16766" w:rsidRDefault="00A16766" w:rsidP="00426DD0">
      <w:pPr>
        <w:rPr>
          <w:rFonts w:ascii="Roboto" w:hAnsi="Roboto"/>
          <w:b/>
          <w:sz w:val="24"/>
        </w:rPr>
      </w:pPr>
      <w:r w:rsidRPr="00A16766">
        <w:rPr>
          <w:rFonts w:ascii="Roboto" w:hAnsi="Roboto"/>
          <w:b/>
          <w:sz w:val="24"/>
        </w:rPr>
        <w:t>to Applicant:</w:t>
      </w:r>
    </w:p>
    <w:p w14:paraId="0F74B58B" w14:textId="77777777" w:rsidR="00426DD0" w:rsidRDefault="00426DD0" w:rsidP="00426DD0">
      <w:pPr>
        <w:rPr>
          <w:rFonts w:ascii="Roboto" w:hAnsi="Roboto"/>
          <w:b/>
          <w:color w:val="14840E"/>
          <w:sz w:val="24"/>
        </w:rPr>
      </w:pPr>
    </w:p>
    <w:p w14:paraId="0B655FFA" w14:textId="77777777" w:rsidR="00426DD0" w:rsidRDefault="00426DD0" w:rsidP="00426DD0">
      <w:pPr>
        <w:rPr>
          <w:rFonts w:ascii="Roboto" w:hAnsi="Roboto"/>
          <w:b/>
          <w:color w:val="14840E"/>
          <w:sz w:val="24"/>
        </w:rPr>
      </w:pPr>
    </w:p>
    <w:p w14:paraId="4B1FC26D" w14:textId="77777777" w:rsidR="00A16766" w:rsidRDefault="00A16766" w:rsidP="00A16766">
      <w:pPr>
        <w:rPr>
          <w:rFonts w:ascii="Roboto" w:hAnsi="Roboto"/>
          <w:b/>
          <w:color w:val="14840E"/>
          <w:sz w:val="28"/>
        </w:rPr>
      </w:pPr>
      <w:r w:rsidRPr="00A16766">
        <w:rPr>
          <w:rFonts w:ascii="Roboto" w:hAnsi="Roboto"/>
          <w:b/>
          <w:color w:val="14840E"/>
          <w:sz w:val="28"/>
        </w:rPr>
        <w:t>S</w:t>
      </w:r>
      <w:r>
        <w:rPr>
          <w:rFonts w:ascii="Roboto" w:hAnsi="Roboto"/>
          <w:b/>
          <w:color w:val="14840E"/>
          <w:sz w:val="28"/>
        </w:rPr>
        <w:t>CHOOL</w:t>
      </w:r>
      <w:r w:rsidRPr="00A16766">
        <w:rPr>
          <w:rFonts w:ascii="Roboto" w:hAnsi="Roboto"/>
          <w:b/>
          <w:color w:val="14840E"/>
          <w:sz w:val="28"/>
        </w:rPr>
        <w:t xml:space="preserve"> INFORMATION</w:t>
      </w:r>
    </w:p>
    <w:p w14:paraId="1C72A9D0" w14:textId="77777777" w:rsidR="00A16766" w:rsidRDefault="00A16766" w:rsidP="00A16766">
      <w:pPr>
        <w:rPr>
          <w:rFonts w:ascii="Roboto" w:hAnsi="Roboto"/>
          <w:b/>
          <w:color w:val="14840E"/>
          <w:sz w:val="28"/>
        </w:rPr>
      </w:pPr>
    </w:p>
    <w:p w14:paraId="75E95EB6" w14:textId="77777777" w:rsidR="00A16766" w:rsidRPr="002B4533" w:rsidRDefault="00A16766" w:rsidP="00A16766">
      <w:pPr>
        <w:rPr>
          <w:rFonts w:ascii="Roboto" w:hAnsi="Roboto"/>
          <w:sz w:val="24"/>
        </w:rPr>
        <w:sectPr w:rsidR="00A16766" w:rsidRPr="002B4533" w:rsidSect="00A16766">
          <w:headerReference w:type="default" r:id="rId13"/>
          <w:type w:val="continuous"/>
          <w:pgSz w:w="12240" w:h="15840"/>
          <w:pgMar w:top="1080" w:right="1440" w:bottom="1080" w:left="1440" w:header="720" w:footer="720" w:gutter="0"/>
          <w:cols w:space="720"/>
          <w:docGrid w:linePitch="360"/>
        </w:sectPr>
      </w:pPr>
      <w:r>
        <w:rPr>
          <w:rFonts w:ascii="Roboto" w:hAnsi="Roboto"/>
          <w:b/>
          <w:sz w:val="24"/>
        </w:rPr>
        <w:t>Name of School</w:t>
      </w:r>
      <w:r w:rsidRPr="00F37B27">
        <w:rPr>
          <w:rFonts w:ascii="Roboto" w:hAnsi="Roboto"/>
          <w:b/>
          <w:sz w:val="24"/>
        </w:rPr>
        <w:t>:</w:t>
      </w:r>
      <w:r w:rsidRPr="00F37B27">
        <w:rPr>
          <w:rFonts w:ascii="Roboto" w:hAnsi="Roboto"/>
          <w:sz w:val="24"/>
        </w:rPr>
        <w:tab/>
      </w:r>
      <w:sdt>
        <w:sdtPr>
          <w:rPr>
            <w:rFonts w:ascii="Roboto" w:hAnsi="Roboto"/>
            <w:sz w:val="24"/>
          </w:rPr>
          <w:id w:val="1164205590"/>
          <w:placeholder>
            <w:docPart w:val="0F37B0870940488EB73CF2A8C21F8CF7"/>
          </w:placeholder>
          <w:showingPlcHdr/>
        </w:sdtPr>
        <w:sdtEndPr/>
        <w:sdtContent>
          <w:r w:rsidRPr="00F37B27">
            <w:rPr>
              <w:rStyle w:val="PlaceholderText"/>
              <w:rFonts w:ascii="Roboto" w:hAnsi="Roboto"/>
              <w:sz w:val="24"/>
            </w:rPr>
            <w:t xml:space="preserve">Enter </w:t>
          </w:r>
          <w:r>
            <w:rPr>
              <w:rStyle w:val="PlaceholderText"/>
              <w:rFonts w:ascii="Roboto" w:hAnsi="Roboto"/>
              <w:sz w:val="24"/>
            </w:rPr>
            <w:t>School Name</w:t>
          </w:r>
        </w:sdtContent>
      </w:sdt>
    </w:p>
    <w:p w14:paraId="14E35745" w14:textId="77777777" w:rsidR="00A16766" w:rsidRPr="00F37B27" w:rsidRDefault="00A16766" w:rsidP="00A16766">
      <w:pPr>
        <w:rPr>
          <w:rFonts w:ascii="Roboto" w:hAnsi="Roboto"/>
          <w:sz w:val="24"/>
        </w:rPr>
        <w:sectPr w:rsidR="00A16766" w:rsidRPr="00F37B27" w:rsidSect="0057217C">
          <w:type w:val="continuous"/>
          <w:pgSz w:w="12240" w:h="15840"/>
          <w:pgMar w:top="1080" w:right="1440" w:bottom="1080" w:left="1440" w:header="720" w:footer="720" w:gutter="0"/>
          <w:cols w:space="720"/>
          <w:docGrid w:linePitch="360"/>
        </w:sectPr>
      </w:pPr>
    </w:p>
    <w:p w14:paraId="70979BF3" w14:textId="77777777" w:rsidR="00A16766" w:rsidRPr="00F37B27" w:rsidRDefault="002B4533" w:rsidP="00A16766">
      <w:pPr>
        <w:rPr>
          <w:rFonts w:ascii="Roboto" w:hAnsi="Roboto"/>
          <w:sz w:val="24"/>
        </w:rPr>
      </w:pPr>
      <w:r>
        <w:rPr>
          <w:rFonts w:ascii="Roboto" w:hAnsi="Roboto"/>
          <w:b/>
          <w:sz w:val="24"/>
        </w:rPr>
        <w:t xml:space="preserve">School </w:t>
      </w:r>
      <w:r w:rsidR="00A16766" w:rsidRPr="00F37B27">
        <w:rPr>
          <w:rFonts w:ascii="Roboto" w:hAnsi="Roboto"/>
          <w:b/>
          <w:sz w:val="24"/>
        </w:rPr>
        <w:t>Address:</w:t>
      </w:r>
      <w:r w:rsidR="00A16766" w:rsidRPr="00F37B27">
        <w:rPr>
          <w:rFonts w:ascii="Roboto" w:hAnsi="Roboto"/>
          <w:sz w:val="24"/>
        </w:rPr>
        <w:tab/>
      </w:r>
      <w:sdt>
        <w:sdtPr>
          <w:rPr>
            <w:rFonts w:ascii="Roboto" w:hAnsi="Roboto"/>
            <w:sz w:val="24"/>
          </w:rPr>
          <w:id w:val="-884860705"/>
          <w:placeholder>
            <w:docPart w:val="527F25B4A99C448FA8E1E0BA5B9118BA"/>
          </w:placeholder>
          <w:showingPlcHdr/>
        </w:sdtPr>
        <w:sdtEndPr/>
        <w:sdtContent>
          <w:r w:rsidR="00A16766" w:rsidRPr="00F37B27">
            <w:rPr>
              <w:rStyle w:val="PlaceholderText"/>
              <w:rFonts w:ascii="Roboto" w:hAnsi="Roboto"/>
              <w:sz w:val="24"/>
            </w:rPr>
            <w:t>Enter Street Address</w:t>
          </w:r>
        </w:sdtContent>
      </w:sdt>
    </w:p>
    <w:p w14:paraId="0346A7BA" w14:textId="77777777" w:rsidR="00A16766" w:rsidRDefault="00A16766" w:rsidP="00A16766">
      <w:pPr>
        <w:rPr>
          <w:rFonts w:ascii="Roboto" w:hAnsi="Roboto"/>
          <w:b/>
          <w:i/>
          <w:sz w:val="24"/>
        </w:rPr>
      </w:pPr>
      <w:r w:rsidRPr="00F37B27">
        <w:rPr>
          <w:rFonts w:ascii="Roboto" w:hAnsi="Roboto"/>
          <w:sz w:val="24"/>
        </w:rPr>
        <w:tab/>
      </w:r>
      <w:r w:rsidRPr="00F37B27">
        <w:rPr>
          <w:rFonts w:ascii="Roboto" w:hAnsi="Roboto"/>
          <w:sz w:val="24"/>
        </w:rPr>
        <w:tab/>
      </w:r>
      <w:r w:rsidRPr="00F37B27">
        <w:rPr>
          <w:rFonts w:ascii="Roboto" w:hAnsi="Roboto"/>
          <w:sz w:val="24"/>
        </w:rPr>
        <w:tab/>
      </w:r>
      <w:r w:rsidRPr="00F36E84">
        <w:rPr>
          <w:rFonts w:ascii="Roboto" w:hAnsi="Roboto"/>
          <w:b/>
          <w:i/>
          <w:sz w:val="20"/>
        </w:rPr>
        <w:t>Street Address</w:t>
      </w:r>
    </w:p>
    <w:p w14:paraId="489D3428" w14:textId="77777777" w:rsidR="002B4533" w:rsidRPr="002B4533" w:rsidRDefault="002B4533" w:rsidP="00A16766">
      <w:pPr>
        <w:rPr>
          <w:rFonts w:ascii="Roboto" w:hAnsi="Roboto"/>
          <w:b/>
          <w:i/>
          <w:sz w:val="24"/>
        </w:rPr>
      </w:pPr>
    </w:p>
    <w:p w14:paraId="51E6B51B" w14:textId="77777777" w:rsidR="00A16766" w:rsidRPr="00F37B27" w:rsidRDefault="00A16766" w:rsidP="00A16766">
      <w:pPr>
        <w:rPr>
          <w:rFonts w:ascii="Roboto" w:hAnsi="Roboto"/>
          <w:sz w:val="24"/>
        </w:rPr>
        <w:sectPr w:rsidR="00A16766" w:rsidRPr="00F37B27" w:rsidSect="0045481A">
          <w:type w:val="continuous"/>
          <w:pgSz w:w="12240" w:h="15840"/>
          <w:pgMar w:top="1080" w:right="1440" w:bottom="1080" w:left="1440" w:header="720" w:footer="720" w:gutter="0"/>
          <w:cols w:space="720"/>
          <w:docGrid w:linePitch="360"/>
        </w:sectPr>
      </w:pPr>
    </w:p>
    <w:sdt>
      <w:sdtPr>
        <w:rPr>
          <w:rFonts w:ascii="Roboto" w:hAnsi="Roboto"/>
          <w:sz w:val="24"/>
        </w:rPr>
        <w:id w:val="-1947766953"/>
        <w:placeholder>
          <w:docPart w:val="E2199B33833845409396044A98F4F61E"/>
        </w:placeholder>
        <w:showingPlcHdr/>
      </w:sdtPr>
      <w:sdtEndPr/>
      <w:sdtContent>
        <w:p w14:paraId="1ABE9DBC" w14:textId="77777777" w:rsidR="00A16766" w:rsidRPr="00F37B27" w:rsidRDefault="00A16766" w:rsidP="00A16766">
          <w:pPr>
            <w:ind w:left="1440" w:firstLine="720"/>
            <w:rPr>
              <w:rFonts w:ascii="Roboto" w:hAnsi="Roboto"/>
              <w:sz w:val="24"/>
            </w:rPr>
          </w:pPr>
          <w:r w:rsidRPr="00F37B27">
            <w:rPr>
              <w:rStyle w:val="PlaceholderText"/>
              <w:rFonts w:ascii="Roboto" w:hAnsi="Roboto"/>
              <w:sz w:val="24"/>
            </w:rPr>
            <w:t>Enter City</w:t>
          </w:r>
        </w:p>
      </w:sdtContent>
    </w:sdt>
    <w:p w14:paraId="1DB5EF5E" w14:textId="77777777" w:rsidR="00A16766" w:rsidRPr="00F36E84" w:rsidRDefault="00A16766" w:rsidP="00A16766">
      <w:pPr>
        <w:ind w:left="1440" w:firstLine="720"/>
        <w:rPr>
          <w:rFonts w:ascii="Roboto" w:hAnsi="Roboto"/>
          <w:b/>
          <w:i/>
          <w:sz w:val="20"/>
        </w:rPr>
      </w:pPr>
      <w:r w:rsidRPr="00F36E84">
        <w:rPr>
          <w:rFonts w:ascii="Roboto" w:hAnsi="Roboto"/>
          <w:b/>
          <w:i/>
          <w:sz w:val="20"/>
        </w:rPr>
        <w:t>City</w:t>
      </w:r>
    </w:p>
    <w:sdt>
      <w:sdtPr>
        <w:rPr>
          <w:rFonts w:ascii="Roboto" w:hAnsi="Roboto"/>
          <w:sz w:val="24"/>
        </w:rPr>
        <w:id w:val="-1063024769"/>
        <w:placeholder>
          <w:docPart w:val="4636C0BE119E4D59976B1423F08D328E"/>
        </w:placeholder>
        <w:showingPlcHdr/>
      </w:sdtPr>
      <w:sdtEndPr/>
      <w:sdtContent>
        <w:p w14:paraId="67ACBA38" w14:textId="77777777" w:rsidR="00A16766" w:rsidRPr="00F37B27" w:rsidRDefault="00A16766" w:rsidP="00A16766">
          <w:pPr>
            <w:rPr>
              <w:rFonts w:ascii="Roboto" w:hAnsi="Roboto"/>
              <w:sz w:val="24"/>
            </w:rPr>
          </w:pPr>
          <w:r w:rsidRPr="00F37B27">
            <w:rPr>
              <w:rStyle w:val="PlaceholderText"/>
              <w:rFonts w:ascii="Roboto" w:hAnsi="Roboto"/>
              <w:sz w:val="24"/>
            </w:rPr>
            <w:t>Enter State</w:t>
          </w:r>
        </w:p>
      </w:sdtContent>
    </w:sdt>
    <w:p w14:paraId="6870E4B6" w14:textId="77777777" w:rsidR="00A16766" w:rsidRPr="00F36E84" w:rsidRDefault="00A16766" w:rsidP="00A16766">
      <w:pPr>
        <w:rPr>
          <w:rFonts w:ascii="Roboto" w:hAnsi="Roboto"/>
          <w:b/>
          <w:i/>
          <w:sz w:val="20"/>
        </w:rPr>
      </w:pPr>
      <w:r w:rsidRPr="00F36E84">
        <w:rPr>
          <w:rFonts w:ascii="Roboto" w:hAnsi="Roboto"/>
          <w:b/>
          <w:i/>
          <w:sz w:val="20"/>
        </w:rPr>
        <w:t>State</w:t>
      </w:r>
    </w:p>
    <w:sdt>
      <w:sdtPr>
        <w:rPr>
          <w:rFonts w:ascii="Roboto" w:hAnsi="Roboto"/>
          <w:sz w:val="24"/>
        </w:rPr>
        <w:id w:val="-1427191591"/>
        <w:placeholder>
          <w:docPart w:val="45F8F494EB3F42D8A55E15FB1E3B254F"/>
        </w:placeholder>
        <w:showingPlcHdr/>
      </w:sdtPr>
      <w:sdtEndPr/>
      <w:sdtContent>
        <w:p w14:paraId="4E03094F" w14:textId="77777777" w:rsidR="00A16766" w:rsidRPr="00F37B27" w:rsidRDefault="00A16766" w:rsidP="00A16766">
          <w:pPr>
            <w:rPr>
              <w:rFonts w:ascii="Roboto" w:hAnsi="Roboto"/>
              <w:sz w:val="24"/>
            </w:rPr>
          </w:pPr>
          <w:r w:rsidRPr="00F37B27">
            <w:rPr>
              <w:rStyle w:val="PlaceholderText"/>
              <w:rFonts w:ascii="Roboto" w:hAnsi="Roboto"/>
              <w:sz w:val="24"/>
            </w:rPr>
            <w:t>Enter Zip Code</w:t>
          </w:r>
        </w:p>
      </w:sdtContent>
    </w:sdt>
    <w:p w14:paraId="65890AD1" w14:textId="77777777" w:rsidR="00A16766" w:rsidRPr="00F36E84" w:rsidRDefault="00A16766" w:rsidP="00A16766">
      <w:pPr>
        <w:rPr>
          <w:rFonts w:ascii="Roboto" w:hAnsi="Roboto"/>
          <w:b/>
          <w:i/>
          <w:sz w:val="20"/>
        </w:rPr>
        <w:sectPr w:rsidR="00A16766" w:rsidRPr="00F36E84" w:rsidSect="0045481A">
          <w:type w:val="continuous"/>
          <w:pgSz w:w="12240" w:h="15840"/>
          <w:pgMar w:top="1080" w:right="1440" w:bottom="1080" w:left="1440" w:header="720" w:footer="720" w:gutter="0"/>
          <w:cols w:num="3" w:space="144" w:equalWidth="0">
            <w:col w:w="4320" w:space="144"/>
            <w:col w:w="2088" w:space="144"/>
            <w:col w:w="2664"/>
          </w:cols>
          <w:docGrid w:linePitch="360"/>
        </w:sectPr>
      </w:pPr>
      <w:r w:rsidRPr="00F36E84">
        <w:rPr>
          <w:rFonts w:ascii="Roboto" w:hAnsi="Roboto"/>
          <w:b/>
          <w:i/>
          <w:sz w:val="20"/>
        </w:rPr>
        <w:t>Zip Code</w:t>
      </w:r>
    </w:p>
    <w:p w14:paraId="5570DC13" w14:textId="77777777" w:rsidR="00A16766" w:rsidRPr="00F37B27" w:rsidRDefault="00A16766" w:rsidP="00A16766">
      <w:pPr>
        <w:rPr>
          <w:rFonts w:ascii="Roboto" w:hAnsi="Roboto"/>
          <w:sz w:val="24"/>
        </w:rPr>
      </w:pPr>
    </w:p>
    <w:p w14:paraId="65B7B12C" w14:textId="77777777" w:rsidR="00426DD0" w:rsidRPr="00E72899" w:rsidRDefault="002B4533" w:rsidP="00426DD0">
      <w:pPr>
        <w:rPr>
          <w:rFonts w:ascii="Roboto" w:hAnsi="Roboto"/>
          <w:sz w:val="24"/>
        </w:rPr>
      </w:pPr>
      <w:r>
        <w:rPr>
          <w:rFonts w:ascii="Roboto" w:hAnsi="Roboto"/>
          <w:b/>
          <w:sz w:val="24"/>
        </w:rPr>
        <w:t>Cumulative G.P.A.:</w:t>
      </w:r>
      <w:r w:rsidRPr="00F37B27">
        <w:rPr>
          <w:rFonts w:ascii="Roboto" w:hAnsi="Roboto"/>
          <w:sz w:val="24"/>
        </w:rPr>
        <w:tab/>
      </w:r>
      <w:sdt>
        <w:sdtPr>
          <w:rPr>
            <w:rFonts w:ascii="Roboto" w:hAnsi="Roboto"/>
            <w:sz w:val="24"/>
          </w:rPr>
          <w:id w:val="546651776"/>
          <w:placeholder>
            <w:docPart w:val="D9612919A2A94AC68D9F5954BBA784C1"/>
          </w:placeholder>
          <w:showingPlcHdr/>
        </w:sdtPr>
        <w:sdtEndPr/>
        <w:sdtContent>
          <w:r w:rsidRPr="002B4533">
            <w:rPr>
              <w:rFonts w:ascii="Roboto" w:hAnsi="Roboto"/>
              <w:color w:val="808080" w:themeColor="background1" w:themeShade="80"/>
              <w:sz w:val="24"/>
            </w:rPr>
            <w:t>Enter G.P.A.</w:t>
          </w:r>
        </w:sdtContent>
      </w:sdt>
      <w:r w:rsidR="004B648A">
        <w:rPr>
          <w:rFonts w:ascii="Roboto" w:hAnsi="Roboto"/>
          <w:sz w:val="24"/>
        </w:rPr>
        <w:tab/>
      </w:r>
      <w:r w:rsidR="00E72899">
        <w:rPr>
          <w:rFonts w:ascii="Roboto" w:hAnsi="Roboto"/>
          <w:sz w:val="24"/>
        </w:rPr>
        <w:tab/>
      </w:r>
      <w:r w:rsidR="004B648A" w:rsidRPr="004B648A">
        <w:rPr>
          <w:rFonts w:ascii="Roboto" w:hAnsi="Roboto"/>
          <w:b/>
          <w:sz w:val="24"/>
        </w:rPr>
        <w:t>Current Grade</w:t>
      </w:r>
      <w:r w:rsidR="004B648A">
        <w:rPr>
          <w:rFonts w:ascii="Roboto" w:hAnsi="Roboto"/>
          <w:b/>
          <w:sz w:val="24"/>
        </w:rPr>
        <w:t>:</w:t>
      </w:r>
      <w:r w:rsidR="004B648A">
        <w:rPr>
          <w:rFonts w:ascii="Roboto" w:hAnsi="Roboto"/>
          <w:sz w:val="24"/>
        </w:rPr>
        <w:t xml:space="preserve"> </w:t>
      </w:r>
      <w:sdt>
        <w:sdtPr>
          <w:rPr>
            <w:rFonts w:ascii="Roboto" w:hAnsi="Roboto"/>
            <w:sz w:val="24"/>
          </w:rPr>
          <w:id w:val="59220386"/>
          <w:placeholder>
            <w:docPart w:val="830B67E5CCD0469FA07702A37AD76428"/>
          </w:placeholder>
          <w:showingPlcHdr/>
        </w:sdtPr>
        <w:sdtEndPr/>
        <w:sdtContent>
          <w:r w:rsidRPr="00F37B27">
            <w:rPr>
              <w:rStyle w:val="PlaceholderText"/>
              <w:rFonts w:ascii="Roboto" w:hAnsi="Roboto"/>
              <w:sz w:val="24"/>
            </w:rPr>
            <w:t xml:space="preserve">Click to enter </w:t>
          </w:r>
          <w:r w:rsidR="004B648A">
            <w:rPr>
              <w:rStyle w:val="PlaceholderText"/>
              <w:rFonts w:ascii="Roboto" w:hAnsi="Roboto"/>
              <w:sz w:val="24"/>
            </w:rPr>
            <w:t>grade</w:t>
          </w:r>
        </w:sdtContent>
      </w:sdt>
    </w:p>
    <w:p w14:paraId="5314D0E1" w14:textId="77777777" w:rsidR="00426DD0" w:rsidRDefault="00426DD0" w:rsidP="00426DD0">
      <w:pPr>
        <w:rPr>
          <w:rFonts w:ascii="Roboto" w:hAnsi="Roboto"/>
          <w:b/>
          <w:color w:val="14840E"/>
          <w:sz w:val="24"/>
        </w:rPr>
      </w:pPr>
    </w:p>
    <w:p w14:paraId="609E3728" w14:textId="77777777" w:rsidR="00492831" w:rsidRPr="00F37B27" w:rsidRDefault="004B648A" w:rsidP="00492831">
      <w:pPr>
        <w:rPr>
          <w:rFonts w:ascii="Roboto" w:hAnsi="Roboto" w:cstheme="minorHAnsi"/>
          <w:b/>
          <w:sz w:val="24"/>
        </w:rPr>
      </w:pPr>
      <w:r>
        <w:rPr>
          <w:rFonts w:ascii="Roboto" w:hAnsi="Roboto" w:cstheme="minorHAnsi"/>
          <w:b/>
          <w:sz w:val="24"/>
        </w:rPr>
        <w:t>Please list all High School science courses completed or currently enrolled in</w:t>
      </w:r>
      <w:r w:rsidR="001B24D2" w:rsidRPr="00F37B27">
        <w:rPr>
          <w:rFonts w:ascii="Roboto" w:hAnsi="Roboto" w:cstheme="minorHAnsi"/>
          <w:b/>
          <w:sz w:val="24"/>
        </w:rPr>
        <w:t>:</w:t>
      </w:r>
    </w:p>
    <w:sdt>
      <w:sdtPr>
        <w:rPr>
          <w:rFonts w:ascii="Roboto" w:hAnsi="Roboto" w:cstheme="minorHAnsi"/>
          <w:sz w:val="24"/>
        </w:rPr>
        <w:id w:val="-905681541"/>
        <w:placeholder>
          <w:docPart w:val="F9902DCD97FE46DDB6E37AC6B0B635D9"/>
        </w:placeholder>
        <w:showingPlcHdr/>
      </w:sdtPr>
      <w:sdtEndPr/>
      <w:sdtContent>
        <w:p w14:paraId="30B6D731" w14:textId="77777777" w:rsidR="00492831" w:rsidRPr="00F37B27" w:rsidRDefault="001F0124" w:rsidP="00492831">
          <w:pPr>
            <w:rPr>
              <w:rFonts w:ascii="Roboto" w:hAnsi="Roboto" w:cstheme="minorHAnsi"/>
              <w:sz w:val="24"/>
            </w:rPr>
          </w:pPr>
          <w:r w:rsidRPr="00F37B27">
            <w:rPr>
              <w:rStyle w:val="PlaceholderText"/>
              <w:rFonts w:ascii="Roboto" w:hAnsi="Roboto"/>
              <w:sz w:val="24"/>
            </w:rPr>
            <w:t>Click here to enter text.</w:t>
          </w:r>
        </w:p>
      </w:sdtContent>
    </w:sdt>
    <w:p w14:paraId="716A4E96" w14:textId="77777777" w:rsidR="00492831" w:rsidRPr="00F37B27" w:rsidRDefault="00492831" w:rsidP="001B24D2">
      <w:pPr>
        <w:rPr>
          <w:rFonts w:ascii="Roboto" w:hAnsi="Roboto" w:cstheme="minorHAnsi"/>
          <w:sz w:val="24"/>
        </w:rPr>
      </w:pPr>
    </w:p>
    <w:p w14:paraId="1655BDE4" w14:textId="77777777" w:rsidR="001B24D2" w:rsidRPr="00F37B27" w:rsidRDefault="004B648A" w:rsidP="001B24D2">
      <w:pPr>
        <w:rPr>
          <w:rFonts w:ascii="Roboto" w:hAnsi="Roboto" w:cstheme="minorHAnsi"/>
          <w:b/>
          <w:sz w:val="24"/>
        </w:rPr>
      </w:pPr>
      <w:r>
        <w:rPr>
          <w:rFonts w:ascii="Roboto" w:hAnsi="Roboto" w:cstheme="minorHAnsi"/>
          <w:b/>
          <w:sz w:val="24"/>
        </w:rPr>
        <w:t>Please describe any special recognitions, awards, achievements, or leadership positions:</w:t>
      </w:r>
    </w:p>
    <w:sdt>
      <w:sdtPr>
        <w:rPr>
          <w:rFonts w:ascii="Roboto" w:hAnsi="Roboto" w:cstheme="minorHAnsi"/>
          <w:sz w:val="24"/>
        </w:rPr>
        <w:id w:val="1162588632"/>
        <w:placeholder>
          <w:docPart w:val="5A5E3C7B1FB4436C9CB0EB96951F8497"/>
        </w:placeholder>
        <w:showingPlcHdr/>
      </w:sdtPr>
      <w:sdtEndPr/>
      <w:sdtContent>
        <w:p w14:paraId="72628ECB" w14:textId="77777777" w:rsidR="001B24D2" w:rsidRPr="00F37B27" w:rsidRDefault="00492831" w:rsidP="00CC6BB1">
          <w:pPr>
            <w:rPr>
              <w:rFonts w:ascii="Roboto" w:hAnsi="Roboto" w:cstheme="minorHAnsi"/>
              <w:sz w:val="24"/>
            </w:rPr>
          </w:pPr>
          <w:r w:rsidRPr="00F37B27">
            <w:rPr>
              <w:rStyle w:val="PlaceholderText"/>
              <w:rFonts w:ascii="Roboto" w:hAnsi="Roboto"/>
              <w:sz w:val="24"/>
            </w:rPr>
            <w:t>Click here to enter text.</w:t>
          </w:r>
        </w:p>
      </w:sdtContent>
    </w:sdt>
    <w:p w14:paraId="4A0D0013" w14:textId="77777777" w:rsidR="001B24D2" w:rsidRDefault="001B24D2" w:rsidP="001B24D2">
      <w:pPr>
        <w:rPr>
          <w:rFonts w:ascii="Roboto" w:hAnsi="Roboto" w:cstheme="minorHAnsi"/>
          <w:sz w:val="24"/>
        </w:rPr>
      </w:pPr>
    </w:p>
    <w:p w14:paraId="6FC8BC54" w14:textId="77777777" w:rsidR="008922B3" w:rsidRPr="00F37B27" w:rsidRDefault="008922B3" w:rsidP="001B24D2">
      <w:pPr>
        <w:rPr>
          <w:rFonts w:ascii="Roboto" w:hAnsi="Roboto" w:cstheme="minorHAnsi"/>
          <w:sz w:val="24"/>
        </w:rPr>
      </w:pPr>
    </w:p>
    <w:p w14:paraId="02EDE425" w14:textId="77777777" w:rsidR="001B24D2" w:rsidRPr="00F37B27" w:rsidRDefault="004B648A" w:rsidP="001B24D2">
      <w:pPr>
        <w:rPr>
          <w:rFonts w:ascii="Roboto" w:hAnsi="Roboto" w:cstheme="minorHAnsi"/>
          <w:b/>
          <w:sz w:val="24"/>
        </w:rPr>
      </w:pPr>
      <w:r>
        <w:rPr>
          <w:rFonts w:ascii="Roboto" w:hAnsi="Roboto" w:cstheme="minorHAnsi"/>
          <w:b/>
          <w:sz w:val="24"/>
        </w:rPr>
        <w:lastRenderedPageBreak/>
        <w:t>Please list any extra-curricular activities and the year(s) participated:</w:t>
      </w:r>
    </w:p>
    <w:sdt>
      <w:sdtPr>
        <w:rPr>
          <w:rFonts w:ascii="Roboto" w:hAnsi="Roboto" w:cstheme="minorHAnsi"/>
          <w:sz w:val="24"/>
        </w:rPr>
        <w:id w:val="1642916809"/>
        <w:placeholder>
          <w:docPart w:val="49BA770FBE1A4FDA9C90B66405F35BD4"/>
        </w:placeholder>
        <w:showingPlcHdr/>
      </w:sdtPr>
      <w:sdtEndPr/>
      <w:sdtContent>
        <w:p w14:paraId="7B561C34" w14:textId="77777777" w:rsidR="00492831" w:rsidRPr="00F37B27" w:rsidRDefault="00492831" w:rsidP="00492831">
          <w:pPr>
            <w:rPr>
              <w:rFonts w:ascii="Roboto" w:hAnsi="Roboto" w:cstheme="minorHAnsi"/>
              <w:sz w:val="24"/>
            </w:rPr>
          </w:pPr>
          <w:r w:rsidRPr="00F37B27">
            <w:rPr>
              <w:rStyle w:val="PlaceholderText"/>
              <w:rFonts w:ascii="Roboto" w:hAnsi="Roboto"/>
              <w:sz w:val="24"/>
            </w:rPr>
            <w:t>Click here to enter text.</w:t>
          </w:r>
        </w:p>
      </w:sdtContent>
    </w:sdt>
    <w:p w14:paraId="31850303" w14:textId="77777777" w:rsidR="001B24D2" w:rsidRPr="00F37B27" w:rsidRDefault="001B24D2" w:rsidP="00CC6BB1">
      <w:pPr>
        <w:rPr>
          <w:rFonts w:ascii="Roboto" w:hAnsi="Roboto" w:cstheme="minorHAnsi"/>
          <w:b/>
          <w:sz w:val="24"/>
        </w:rPr>
      </w:pPr>
    </w:p>
    <w:p w14:paraId="56D147E8" w14:textId="77777777" w:rsidR="001B24D2" w:rsidRPr="00F37B27" w:rsidRDefault="004B648A" w:rsidP="001B24D2">
      <w:pPr>
        <w:rPr>
          <w:rFonts w:ascii="Roboto" w:hAnsi="Roboto" w:cstheme="minorHAnsi"/>
          <w:b/>
          <w:sz w:val="24"/>
        </w:rPr>
      </w:pPr>
      <w:r>
        <w:rPr>
          <w:rFonts w:ascii="Roboto" w:hAnsi="Roboto" w:cstheme="minorHAnsi"/>
          <w:b/>
          <w:sz w:val="24"/>
        </w:rPr>
        <w:t>Please list any other science experiences:</w:t>
      </w:r>
    </w:p>
    <w:sdt>
      <w:sdtPr>
        <w:rPr>
          <w:rFonts w:ascii="Roboto" w:hAnsi="Roboto" w:cstheme="minorHAnsi"/>
          <w:sz w:val="24"/>
        </w:rPr>
        <w:id w:val="-762066773"/>
        <w:placeholder>
          <w:docPart w:val="EC94B83CC56E4BD6A16AE6052AF6EEEC"/>
        </w:placeholder>
        <w:showingPlcHdr/>
      </w:sdtPr>
      <w:sdtEndPr/>
      <w:sdtContent>
        <w:p w14:paraId="35C06380" w14:textId="77777777" w:rsidR="00492831" w:rsidRPr="00F37B27" w:rsidRDefault="00492831" w:rsidP="00492831">
          <w:pPr>
            <w:rPr>
              <w:rFonts w:ascii="Roboto" w:hAnsi="Roboto" w:cstheme="minorHAnsi"/>
              <w:sz w:val="24"/>
            </w:rPr>
          </w:pPr>
          <w:r w:rsidRPr="00F37B27">
            <w:rPr>
              <w:rStyle w:val="PlaceholderText"/>
              <w:rFonts w:ascii="Roboto" w:hAnsi="Roboto"/>
              <w:sz w:val="24"/>
            </w:rPr>
            <w:t>Click here to enter text.</w:t>
          </w:r>
        </w:p>
      </w:sdtContent>
    </w:sdt>
    <w:p w14:paraId="30B605A2" w14:textId="77777777" w:rsidR="00BC6D1C" w:rsidRDefault="00BC6D1C" w:rsidP="001B24D2">
      <w:pPr>
        <w:rPr>
          <w:rFonts w:ascii="Roboto" w:hAnsi="Roboto" w:cstheme="minorHAnsi"/>
          <w:sz w:val="24"/>
        </w:rPr>
      </w:pPr>
    </w:p>
    <w:p w14:paraId="5202F36A" w14:textId="77777777" w:rsidR="00BC6D1C" w:rsidRPr="00F37B27" w:rsidRDefault="00BC6D1C" w:rsidP="001B24D2">
      <w:pPr>
        <w:rPr>
          <w:rFonts w:ascii="Roboto" w:hAnsi="Roboto" w:cstheme="minorHAnsi"/>
          <w:sz w:val="24"/>
        </w:rPr>
      </w:pPr>
    </w:p>
    <w:p w14:paraId="564101FF" w14:textId="77777777" w:rsidR="00BC6D1C" w:rsidRDefault="00BC6D1C" w:rsidP="00BC6D1C">
      <w:pPr>
        <w:rPr>
          <w:rFonts w:ascii="Roboto" w:hAnsi="Roboto"/>
          <w:b/>
          <w:color w:val="14840E"/>
          <w:sz w:val="28"/>
        </w:rPr>
      </w:pPr>
      <w:r>
        <w:rPr>
          <w:rFonts w:ascii="Roboto" w:hAnsi="Roboto"/>
          <w:b/>
          <w:color w:val="14840E"/>
          <w:sz w:val="28"/>
        </w:rPr>
        <w:t>REFERENCE</w:t>
      </w:r>
      <w:r w:rsidRPr="00A16766">
        <w:rPr>
          <w:rFonts w:ascii="Roboto" w:hAnsi="Roboto"/>
          <w:b/>
          <w:color w:val="14840E"/>
          <w:sz w:val="28"/>
        </w:rPr>
        <w:t xml:space="preserve"> INFORMATION</w:t>
      </w:r>
    </w:p>
    <w:p w14:paraId="16F68156" w14:textId="77777777" w:rsidR="00BC6D1C" w:rsidRPr="00BC6D1C" w:rsidRDefault="00BC6D1C" w:rsidP="00BC6D1C">
      <w:pPr>
        <w:rPr>
          <w:rFonts w:ascii="Roboto" w:hAnsi="Roboto"/>
          <w:color w:val="000000" w:themeColor="text1"/>
          <w:sz w:val="24"/>
        </w:rPr>
      </w:pPr>
      <w:r>
        <w:rPr>
          <w:rFonts w:ascii="Roboto" w:hAnsi="Roboto"/>
          <w:color w:val="000000" w:themeColor="text1"/>
          <w:sz w:val="24"/>
        </w:rPr>
        <w:t>It is the responsibility of the student applicant to provide teachers with the Instructions for References Letter (located on the TESA Application Page) and ensure that they are submitted by teachers prior to the application deadline.  Only complete applications will be considered for enrollment in the TESA program.</w:t>
      </w:r>
    </w:p>
    <w:p w14:paraId="09CC70B9" w14:textId="77777777" w:rsidR="00BC6D1C" w:rsidRDefault="00BC6D1C" w:rsidP="00BC6D1C">
      <w:pPr>
        <w:rPr>
          <w:b/>
        </w:rPr>
      </w:pPr>
    </w:p>
    <w:p w14:paraId="030D30B1" w14:textId="77777777" w:rsidR="00BC6D1C" w:rsidRDefault="00BC6D1C" w:rsidP="00BC6D1C">
      <w:pPr>
        <w:rPr>
          <w:b/>
        </w:rPr>
        <w:sectPr w:rsidR="00BC6D1C" w:rsidSect="00BC6D1C">
          <w:headerReference w:type="default" r:id="rId14"/>
          <w:type w:val="continuous"/>
          <w:pgSz w:w="12240" w:h="15840"/>
          <w:pgMar w:top="1080" w:right="1440" w:bottom="1080" w:left="1440" w:header="720" w:footer="720" w:gutter="0"/>
          <w:cols w:space="720"/>
          <w:docGrid w:linePitch="360"/>
        </w:sectPr>
      </w:pPr>
    </w:p>
    <w:p w14:paraId="2C11B4B8" w14:textId="77777777" w:rsidR="00E469B1" w:rsidRDefault="00BC6D1C" w:rsidP="00BC6D1C">
      <w:pPr>
        <w:rPr>
          <w:rFonts w:ascii="Roboto" w:hAnsi="Roboto"/>
          <w:sz w:val="24"/>
        </w:rPr>
      </w:pPr>
      <w:r>
        <w:rPr>
          <w:rFonts w:ascii="Roboto" w:hAnsi="Roboto"/>
          <w:b/>
          <w:sz w:val="24"/>
        </w:rPr>
        <w:t>Reference Name</w:t>
      </w:r>
      <w:r w:rsidRPr="00F37B27">
        <w:rPr>
          <w:rFonts w:ascii="Roboto" w:hAnsi="Roboto"/>
          <w:b/>
          <w:sz w:val="24"/>
        </w:rPr>
        <w:t>:</w:t>
      </w:r>
      <w:r w:rsidRPr="00F37B27">
        <w:rPr>
          <w:rFonts w:ascii="Roboto" w:hAnsi="Roboto"/>
          <w:sz w:val="24"/>
        </w:rPr>
        <w:tab/>
      </w:r>
      <w:sdt>
        <w:sdtPr>
          <w:rPr>
            <w:rFonts w:ascii="Roboto" w:hAnsi="Roboto"/>
            <w:sz w:val="24"/>
          </w:rPr>
          <w:id w:val="82662570"/>
          <w:placeholder>
            <w:docPart w:val="DD82D57E63284CC89125502D20273A98"/>
          </w:placeholder>
          <w:showingPlcHdr/>
        </w:sdtPr>
        <w:sdtEndPr/>
        <w:sdtContent>
          <w:r w:rsidRPr="00F37B27">
            <w:rPr>
              <w:rStyle w:val="PlaceholderText"/>
              <w:rFonts w:ascii="Roboto" w:hAnsi="Roboto"/>
              <w:sz w:val="24"/>
            </w:rPr>
            <w:t>Click to enter First Name</w:t>
          </w:r>
        </w:sdtContent>
      </w:sdt>
    </w:p>
    <w:p w14:paraId="3E4EB616" w14:textId="77777777" w:rsidR="00BC6D1C" w:rsidRPr="00F37B27" w:rsidRDefault="00BC6D1C" w:rsidP="00E469B1">
      <w:pPr>
        <w:ind w:left="1440" w:firstLine="720"/>
        <w:rPr>
          <w:rFonts w:ascii="Roboto" w:hAnsi="Roboto"/>
          <w:sz w:val="24"/>
        </w:rPr>
      </w:pPr>
      <w:r w:rsidRPr="00F36E84">
        <w:rPr>
          <w:rFonts w:ascii="Roboto" w:hAnsi="Roboto"/>
          <w:b/>
          <w:i/>
          <w:sz w:val="20"/>
        </w:rPr>
        <w:t>First Name</w:t>
      </w:r>
      <w:r w:rsidRPr="00F37B27">
        <w:rPr>
          <w:rFonts w:ascii="Roboto" w:hAnsi="Roboto"/>
          <w:b/>
          <w:i/>
          <w:sz w:val="24"/>
        </w:rPr>
        <w:tab/>
      </w:r>
    </w:p>
    <w:p w14:paraId="6CAC4028" w14:textId="77777777" w:rsidR="00E469B1" w:rsidRDefault="00977D8A" w:rsidP="00BC6D1C">
      <w:pPr>
        <w:rPr>
          <w:rFonts w:ascii="Roboto" w:hAnsi="Roboto"/>
          <w:color w:val="808080"/>
          <w:sz w:val="24"/>
        </w:rPr>
      </w:pPr>
      <w:sdt>
        <w:sdtPr>
          <w:rPr>
            <w:rFonts w:ascii="Roboto" w:hAnsi="Roboto"/>
            <w:sz w:val="24"/>
          </w:rPr>
          <w:id w:val="1522514760"/>
          <w:placeholder>
            <w:docPart w:val="9B9EE7DB8F774E8AA97BF4BDDA60D3BE"/>
          </w:placeholder>
          <w:showingPlcHdr/>
        </w:sdtPr>
        <w:sdtEndPr/>
        <w:sdtContent>
          <w:r w:rsidR="00BC6D1C" w:rsidRPr="00F37B27">
            <w:rPr>
              <w:rStyle w:val="PlaceholderText"/>
              <w:rFonts w:ascii="Roboto" w:hAnsi="Roboto"/>
              <w:sz w:val="24"/>
            </w:rPr>
            <w:t>Click to enter Last Name</w:t>
          </w:r>
        </w:sdtContent>
      </w:sdt>
    </w:p>
    <w:p w14:paraId="27263A64" w14:textId="77777777" w:rsidR="00BC6D1C" w:rsidRPr="00E469B1" w:rsidRDefault="00BC6D1C" w:rsidP="00BC6D1C">
      <w:pPr>
        <w:rPr>
          <w:rFonts w:ascii="Roboto" w:hAnsi="Roboto"/>
          <w:color w:val="808080"/>
          <w:sz w:val="24"/>
        </w:rPr>
      </w:pPr>
      <w:r w:rsidRPr="00F36E84">
        <w:rPr>
          <w:rFonts w:ascii="Roboto" w:hAnsi="Roboto"/>
          <w:b/>
          <w:i/>
          <w:sz w:val="20"/>
        </w:rPr>
        <w:t>Last Name</w:t>
      </w:r>
    </w:p>
    <w:p w14:paraId="009ACB8C" w14:textId="77777777" w:rsidR="00BC6D1C" w:rsidRPr="00F37B27" w:rsidRDefault="00BC6D1C" w:rsidP="00BC6D1C">
      <w:pPr>
        <w:rPr>
          <w:rFonts w:ascii="Roboto" w:hAnsi="Roboto"/>
          <w:sz w:val="24"/>
        </w:rPr>
        <w:sectPr w:rsidR="00BC6D1C" w:rsidRPr="00F37B27" w:rsidSect="0045481A">
          <w:type w:val="continuous"/>
          <w:pgSz w:w="12240" w:h="15840"/>
          <w:pgMar w:top="1080" w:right="1440" w:bottom="1080" w:left="1440" w:header="720" w:footer="720" w:gutter="0"/>
          <w:cols w:num="2" w:space="144" w:equalWidth="0">
            <w:col w:w="5184" w:space="144"/>
            <w:col w:w="4032"/>
          </w:cols>
          <w:docGrid w:linePitch="360"/>
        </w:sectPr>
      </w:pPr>
    </w:p>
    <w:p w14:paraId="4D7F7CB2" w14:textId="77777777" w:rsidR="00BC6D1C" w:rsidRPr="00F37B27" w:rsidRDefault="00BC6D1C" w:rsidP="00BC6D1C">
      <w:pPr>
        <w:rPr>
          <w:rFonts w:ascii="Roboto" w:hAnsi="Roboto"/>
          <w:sz w:val="24"/>
        </w:rPr>
      </w:pPr>
    </w:p>
    <w:p w14:paraId="2EDF9368" w14:textId="77777777" w:rsidR="00BC6D1C" w:rsidRPr="00F37B27" w:rsidRDefault="00BC6D1C" w:rsidP="00BC6D1C">
      <w:pPr>
        <w:rPr>
          <w:rFonts w:ascii="Roboto" w:hAnsi="Roboto"/>
          <w:sz w:val="24"/>
        </w:rPr>
        <w:sectPr w:rsidR="00BC6D1C" w:rsidRPr="00F37B27" w:rsidSect="0057217C">
          <w:type w:val="continuous"/>
          <w:pgSz w:w="12240" w:h="15840"/>
          <w:pgMar w:top="1080" w:right="1440" w:bottom="1080" w:left="1440" w:header="720" w:footer="720" w:gutter="0"/>
          <w:cols w:space="720"/>
          <w:docGrid w:linePitch="360"/>
        </w:sectPr>
      </w:pPr>
    </w:p>
    <w:p w14:paraId="5226BA72" w14:textId="77777777" w:rsidR="00D200A4" w:rsidRPr="002B4533" w:rsidRDefault="00D200A4" w:rsidP="00D200A4">
      <w:pPr>
        <w:rPr>
          <w:rFonts w:ascii="Roboto" w:hAnsi="Roboto"/>
          <w:sz w:val="24"/>
        </w:rPr>
        <w:sectPr w:rsidR="00D200A4" w:rsidRPr="002B4533" w:rsidSect="00A16766">
          <w:headerReference w:type="default" r:id="rId15"/>
          <w:type w:val="continuous"/>
          <w:pgSz w:w="12240" w:h="15840"/>
          <w:pgMar w:top="1080" w:right="1440" w:bottom="1080" w:left="1440" w:header="720" w:footer="720" w:gutter="0"/>
          <w:cols w:space="720"/>
          <w:docGrid w:linePitch="360"/>
        </w:sectPr>
      </w:pPr>
      <w:r>
        <w:rPr>
          <w:rFonts w:ascii="Roboto" w:hAnsi="Roboto"/>
          <w:b/>
          <w:sz w:val="24"/>
        </w:rPr>
        <w:t>Name of School</w:t>
      </w:r>
      <w:r w:rsidRPr="00F37B27">
        <w:rPr>
          <w:rFonts w:ascii="Roboto" w:hAnsi="Roboto"/>
          <w:b/>
          <w:sz w:val="24"/>
        </w:rPr>
        <w:t>:</w:t>
      </w:r>
      <w:r w:rsidRPr="00F37B27">
        <w:rPr>
          <w:rFonts w:ascii="Roboto" w:hAnsi="Roboto"/>
          <w:sz w:val="24"/>
        </w:rPr>
        <w:tab/>
      </w:r>
      <w:sdt>
        <w:sdtPr>
          <w:rPr>
            <w:rFonts w:ascii="Roboto" w:hAnsi="Roboto"/>
            <w:sz w:val="24"/>
          </w:rPr>
          <w:id w:val="-582212863"/>
          <w:placeholder>
            <w:docPart w:val="1DAC35E41731487E89FE35A51D08D373"/>
          </w:placeholder>
          <w:showingPlcHdr/>
        </w:sdtPr>
        <w:sdtEndPr/>
        <w:sdtContent>
          <w:r w:rsidRPr="00F37B27">
            <w:rPr>
              <w:rStyle w:val="PlaceholderText"/>
              <w:rFonts w:ascii="Roboto" w:hAnsi="Roboto"/>
              <w:sz w:val="24"/>
            </w:rPr>
            <w:t xml:space="preserve">Enter </w:t>
          </w:r>
          <w:r>
            <w:rPr>
              <w:rStyle w:val="PlaceholderText"/>
              <w:rFonts w:ascii="Roboto" w:hAnsi="Roboto"/>
              <w:sz w:val="24"/>
            </w:rPr>
            <w:t>School Name</w:t>
          </w:r>
        </w:sdtContent>
      </w:sdt>
    </w:p>
    <w:p w14:paraId="32CB9410" w14:textId="77777777" w:rsidR="00D200A4" w:rsidRPr="00F37B27" w:rsidRDefault="00D200A4" w:rsidP="00D200A4">
      <w:pPr>
        <w:rPr>
          <w:rFonts w:ascii="Roboto" w:hAnsi="Roboto"/>
          <w:sz w:val="24"/>
        </w:rPr>
        <w:sectPr w:rsidR="00D200A4" w:rsidRPr="00F37B27" w:rsidSect="0057217C">
          <w:type w:val="continuous"/>
          <w:pgSz w:w="12240" w:h="15840"/>
          <w:pgMar w:top="1080" w:right="1440" w:bottom="1080" w:left="1440" w:header="720" w:footer="720" w:gutter="0"/>
          <w:cols w:space="720"/>
          <w:docGrid w:linePitch="360"/>
        </w:sectPr>
      </w:pPr>
    </w:p>
    <w:p w14:paraId="46FBEBD3" w14:textId="77777777" w:rsidR="00BC6D1C" w:rsidRPr="00F37B27" w:rsidRDefault="00D200A4" w:rsidP="00BC6D1C">
      <w:pPr>
        <w:rPr>
          <w:rFonts w:ascii="Roboto" w:hAnsi="Roboto"/>
          <w:sz w:val="24"/>
        </w:rPr>
      </w:pPr>
      <w:r w:rsidRPr="00D200A4">
        <w:rPr>
          <w:rFonts w:ascii="Roboto" w:hAnsi="Roboto"/>
          <w:b/>
          <w:sz w:val="24"/>
        </w:rPr>
        <w:t>Reference</w:t>
      </w:r>
      <w:r>
        <w:rPr>
          <w:rFonts w:ascii="Roboto" w:hAnsi="Roboto"/>
          <w:sz w:val="24"/>
        </w:rPr>
        <w:t xml:space="preserve"> </w:t>
      </w:r>
      <w:r w:rsidR="00BC6D1C" w:rsidRPr="00F37B27">
        <w:rPr>
          <w:rFonts w:ascii="Roboto" w:hAnsi="Roboto"/>
          <w:b/>
          <w:sz w:val="24"/>
        </w:rPr>
        <w:t>Phone:</w:t>
      </w:r>
      <w:r w:rsidR="00BC6D1C" w:rsidRPr="00F37B27">
        <w:rPr>
          <w:rFonts w:ascii="Roboto" w:hAnsi="Roboto"/>
          <w:sz w:val="24"/>
        </w:rPr>
        <w:tab/>
      </w:r>
      <w:sdt>
        <w:sdtPr>
          <w:rPr>
            <w:rFonts w:ascii="Roboto" w:hAnsi="Roboto"/>
            <w:sz w:val="24"/>
          </w:rPr>
          <w:id w:val="1801645240"/>
          <w:placeholder>
            <w:docPart w:val="EF90C31ABBF14CBD8931700B4A1174BB"/>
          </w:placeholder>
          <w:showingPlcHdr/>
        </w:sdtPr>
        <w:sdtEndPr/>
        <w:sdtContent>
          <w:r w:rsidR="00BC6D1C" w:rsidRPr="00F37B27">
            <w:rPr>
              <w:rStyle w:val="PlaceholderText"/>
              <w:rFonts w:ascii="Roboto" w:hAnsi="Roboto"/>
              <w:sz w:val="24"/>
            </w:rPr>
            <w:t>Enter Phone</w:t>
          </w:r>
        </w:sdtContent>
      </w:sdt>
      <w:r w:rsidR="00BC6D1C" w:rsidRPr="00F37B27">
        <w:rPr>
          <w:rFonts w:ascii="Roboto" w:hAnsi="Roboto"/>
          <w:sz w:val="24"/>
        </w:rPr>
        <w:tab/>
      </w:r>
      <w:r w:rsidR="00BC6D1C" w:rsidRPr="00F37B27">
        <w:rPr>
          <w:rFonts w:ascii="Roboto" w:hAnsi="Roboto"/>
          <w:sz w:val="24"/>
        </w:rPr>
        <w:tab/>
      </w:r>
      <w:r w:rsidR="00BC6D1C" w:rsidRPr="00F37B27">
        <w:rPr>
          <w:rFonts w:ascii="Roboto" w:hAnsi="Roboto"/>
          <w:sz w:val="24"/>
        </w:rPr>
        <w:tab/>
      </w:r>
      <w:r w:rsidR="00BC6D1C" w:rsidRPr="00F37B27">
        <w:rPr>
          <w:rFonts w:ascii="Roboto" w:hAnsi="Roboto"/>
          <w:sz w:val="24"/>
        </w:rPr>
        <w:tab/>
      </w:r>
      <w:r w:rsidR="00BC6D1C" w:rsidRPr="00F37B27">
        <w:rPr>
          <w:rFonts w:ascii="Roboto" w:hAnsi="Roboto"/>
          <w:sz w:val="24"/>
        </w:rPr>
        <w:tab/>
      </w:r>
    </w:p>
    <w:p w14:paraId="4992D877" w14:textId="77777777" w:rsidR="00BC6D1C" w:rsidRPr="00F37B27" w:rsidRDefault="00BC6D1C" w:rsidP="00BC6D1C">
      <w:pPr>
        <w:rPr>
          <w:rFonts w:ascii="Roboto" w:hAnsi="Roboto"/>
          <w:sz w:val="24"/>
        </w:rPr>
      </w:pPr>
    </w:p>
    <w:p w14:paraId="21872CC4" w14:textId="77777777" w:rsidR="00BC6D1C" w:rsidRPr="00F37B27" w:rsidRDefault="00D200A4" w:rsidP="00BC6D1C">
      <w:pPr>
        <w:rPr>
          <w:rFonts w:ascii="Roboto" w:hAnsi="Roboto"/>
          <w:sz w:val="24"/>
        </w:rPr>
      </w:pPr>
      <w:r>
        <w:rPr>
          <w:rFonts w:ascii="Roboto" w:hAnsi="Roboto"/>
          <w:b/>
          <w:sz w:val="24"/>
        </w:rPr>
        <w:t>Reference Email:</w:t>
      </w:r>
      <w:r w:rsidR="00BC6D1C" w:rsidRPr="00F37B27">
        <w:rPr>
          <w:rFonts w:ascii="Roboto" w:hAnsi="Roboto"/>
          <w:sz w:val="24"/>
        </w:rPr>
        <w:tab/>
      </w:r>
      <w:sdt>
        <w:sdtPr>
          <w:rPr>
            <w:rFonts w:ascii="Roboto" w:hAnsi="Roboto"/>
            <w:sz w:val="24"/>
          </w:rPr>
          <w:id w:val="-1158603447"/>
          <w:placeholder>
            <w:docPart w:val="17B18A2243734A29B63F2FFA3FFAF6BC"/>
          </w:placeholder>
          <w:showingPlcHdr/>
        </w:sdtPr>
        <w:sdtEndPr/>
        <w:sdtContent>
          <w:r w:rsidR="00BC6D1C" w:rsidRPr="00F37B27">
            <w:rPr>
              <w:rStyle w:val="PlaceholderText"/>
              <w:rFonts w:ascii="Roboto" w:hAnsi="Roboto"/>
              <w:sz w:val="24"/>
            </w:rPr>
            <w:t>Enter Email</w:t>
          </w:r>
          <w:r w:rsidR="00BC6D1C">
            <w:rPr>
              <w:rStyle w:val="PlaceholderText"/>
              <w:rFonts w:ascii="Roboto" w:hAnsi="Roboto"/>
              <w:sz w:val="24"/>
            </w:rPr>
            <w:t xml:space="preserve"> Address</w:t>
          </w:r>
        </w:sdtContent>
      </w:sdt>
    </w:p>
    <w:p w14:paraId="59CD2562" w14:textId="77777777" w:rsidR="00BC6D1C" w:rsidRPr="00F37B27" w:rsidRDefault="00BC6D1C" w:rsidP="00BC6D1C">
      <w:pPr>
        <w:rPr>
          <w:rFonts w:ascii="Roboto" w:hAnsi="Roboto"/>
          <w:sz w:val="24"/>
        </w:rPr>
      </w:pPr>
    </w:p>
    <w:p w14:paraId="2E1FF3B3" w14:textId="77777777" w:rsidR="00D200A4" w:rsidRPr="00F37B27" w:rsidRDefault="00D200A4" w:rsidP="00D200A4">
      <w:pPr>
        <w:rPr>
          <w:rFonts w:ascii="Roboto" w:hAnsi="Roboto" w:cstheme="minorHAnsi"/>
          <w:b/>
          <w:sz w:val="24"/>
        </w:rPr>
      </w:pPr>
    </w:p>
    <w:p w14:paraId="1AD4DE5D" w14:textId="77777777" w:rsidR="00D200A4" w:rsidRPr="00F37B27" w:rsidRDefault="00D200A4" w:rsidP="00D200A4">
      <w:pPr>
        <w:rPr>
          <w:rFonts w:ascii="Roboto" w:hAnsi="Roboto" w:cstheme="minorHAnsi"/>
          <w:b/>
          <w:sz w:val="24"/>
        </w:rPr>
      </w:pPr>
      <w:r>
        <w:rPr>
          <w:rFonts w:ascii="Roboto" w:hAnsi="Roboto" w:cstheme="minorHAnsi"/>
          <w:b/>
          <w:sz w:val="24"/>
        </w:rPr>
        <w:t>Please list the science courses or projects this teacher has instructed / mentored:</w:t>
      </w:r>
    </w:p>
    <w:sdt>
      <w:sdtPr>
        <w:rPr>
          <w:rFonts w:ascii="Roboto" w:hAnsi="Roboto" w:cstheme="minorHAnsi"/>
          <w:sz w:val="24"/>
        </w:rPr>
        <w:id w:val="902569974"/>
        <w:placeholder>
          <w:docPart w:val="6F1215F3F04744F2BE150B661F245AC2"/>
        </w:placeholder>
        <w:showingPlcHdr/>
      </w:sdtPr>
      <w:sdtEndPr/>
      <w:sdtContent>
        <w:p w14:paraId="7363626F" w14:textId="77777777" w:rsidR="00D200A4" w:rsidRPr="00F37B27" w:rsidRDefault="00D200A4" w:rsidP="00D200A4">
          <w:pPr>
            <w:rPr>
              <w:rFonts w:ascii="Roboto" w:hAnsi="Roboto" w:cstheme="minorHAnsi"/>
              <w:sz w:val="24"/>
            </w:rPr>
          </w:pPr>
          <w:r w:rsidRPr="00F37B27">
            <w:rPr>
              <w:rStyle w:val="PlaceholderText"/>
              <w:rFonts w:ascii="Roboto" w:hAnsi="Roboto"/>
              <w:sz w:val="24"/>
            </w:rPr>
            <w:t>Click here to enter text.</w:t>
          </w:r>
        </w:p>
      </w:sdtContent>
    </w:sdt>
    <w:p w14:paraId="46C4358F" w14:textId="77777777" w:rsidR="00D200A4" w:rsidRDefault="00D200A4" w:rsidP="00D200A4">
      <w:pPr>
        <w:rPr>
          <w:rFonts w:ascii="Roboto" w:hAnsi="Roboto" w:cstheme="minorHAnsi"/>
          <w:sz w:val="24"/>
        </w:rPr>
      </w:pPr>
    </w:p>
    <w:p w14:paraId="704784E4" w14:textId="77777777" w:rsidR="00F957AC" w:rsidRDefault="00F957AC" w:rsidP="00F957AC">
      <w:pPr>
        <w:rPr>
          <w:rFonts w:ascii="Roboto" w:hAnsi="Roboto" w:cstheme="minorHAnsi"/>
          <w:sz w:val="24"/>
        </w:rPr>
      </w:pPr>
    </w:p>
    <w:p w14:paraId="02C205C9" w14:textId="77777777" w:rsidR="00D200A4" w:rsidRDefault="00D200A4" w:rsidP="00D200A4">
      <w:pPr>
        <w:rPr>
          <w:rFonts w:ascii="Roboto" w:hAnsi="Roboto"/>
          <w:b/>
          <w:color w:val="14840E"/>
          <w:sz w:val="28"/>
        </w:rPr>
      </w:pPr>
      <w:r>
        <w:rPr>
          <w:rFonts w:ascii="Roboto" w:hAnsi="Roboto"/>
          <w:b/>
          <w:color w:val="14840E"/>
          <w:sz w:val="28"/>
        </w:rPr>
        <w:t>PERSONAL STATEMENT</w:t>
      </w:r>
    </w:p>
    <w:p w14:paraId="6864934F" w14:textId="77777777" w:rsidR="00D200A4" w:rsidRPr="00BC6D1C" w:rsidRDefault="00D200A4" w:rsidP="00D200A4">
      <w:pPr>
        <w:rPr>
          <w:rFonts w:ascii="Roboto" w:hAnsi="Roboto"/>
          <w:color w:val="000000" w:themeColor="text1"/>
          <w:sz w:val="24"/>
        </w:rPr>
      </w:pPr>
      <w:r>
        <w:rPr>
          <w:rFonts w:ascii="Roboto" w:hAnsi="Roboto"/>
          <w:color w:val="000000" w:themeColor="text1"/>
          <w:sz w:val="24"/>
        </w:rPr>
        <w:t>Please provide a detailed statement that tells us about yourself, your interest and experience in science, your ability to work with others, and why you would like to take part in TESA.</w:t>
      </w:r>
    </w:p>
    <w:p w14:paraId="75742CBE" w14:textId="77777777" w:rsidR="00D200A4" w:rsidRDefault="00D200A4" w:rsidP="00F957AC">
      <w:pPr>
        <w:rPr>
          <w:rFonts w:ascii="Roboto" w:hAnsi="Roboto" w:cstheme="minorHAnsi"/>
          <w:sz w:val="24"/>
        </w:rPr>
      </w:pPr>
    </w:p>
    <w:sdt>
      <w:sdtPr>
        <w:rPr>
          <w:rFonts w:ascii="Roboto" w:hAnsi="Roboto" w:cstheme="minorHAnsi"/>
          <w:sz w:val="24"/>
        </w:rPr>
        <w:id w:val="-1932116457"/>
        <w:placeholder>
          <w:docPart w:val="C827044260AE4AFFB254B5A215CBA62F"/>
        </w:placeholder>
        <w:showingPlcHdr/>
      </w:sdtPr>
      <w:sdtEndPr/>
      <w:sdtContent>
        <w:p w14:paraId="04E56D36" w14:textId="77777777" w:rsidR="00D200A4" w:rsidRPr="00F37B27" w:rsidRDefault="00D200A4" w:rsidP="00D200A4">
          <w:pPr>
            <w:rPr>
              <w:rFonts w:ascii="Roboto" w:hAnsi="Roboto" w:cstheme="minorHAnsi"/>
              <w:sz w:val="24"/>
            </w:rPr>
          </w:pPr>
          <w:r w:rsidRPr="00F37B27">
            <w:rPr>
              <w:rStyle w:val="PlaceholderText"/>
              <w:rFonts w:ascii="Roboto" w:hAnsi="Roboto"/>
              <w:sz w:val="24"/>
            </w:rPr>
            <w:t>Click here to enter text.</w:t>
          </w:r>
        </w:p>
      </w:sdtContent>
    </w:sdt>
    <w:p w14:paraId="709B7194" w14:textId="77777777" w:rsidR="00D200A4" w:rsidRDefault="00D200A4" w:rsidP="00D200A4">
      <w:pPr>
        <w:rPr>
          <w:rFonts w:ascii="Roboto" w:hAnsi="Roboto" w:cstheme="minorHAnsi"/>
          <w:sz w:val="24"/>
        </w:rPr>
      </w:pPr>
    </w:p>
    <w:p w14:paraId="1661271D" w14:textId="77777777" w:rsidR="00732241" w:rsidRDefault="00732241" w:rsidP="00D200A4">
      <w:pPr>
        <w:rPr>
          <w:rFonts w:ascii="Roboto" w:hAnsi="Roboto" w:cstheme="minorHAnsi"/>
          <w:b/>
          <w:sz w:val="24"/>
        </w:rPr>
      </w:pPr>
    </w:p>
    <w:p w14:paraId="28265030" w14:textId="77777777" w:rsidR="00A83A81" w:rsidRDefault="00A83A81" w:rsidP="00D200A4">
      <w:pPr>
        <w:rPr>
          <w:rFonts w:ascii="Roboto" w:hAnsi="Roboto" w:cstheme="minorHAnsi"/>
          <w:b/>
          <w:sz w:val="24"/>
        </w:rPr>
      </w:pPr>
    </w:p>
    <w:p w14:paraId="60DF144E" w14:textId="77777777" w:rsidR="00D200A4" w:rsidRDefault="00732241" w:rsidP="00D200A4">
      <w:pPr>
        <w:rPr>
          <w:rFonts w:ascii="Roboto" w:hAnsi="Roboto" w:cstheme="minorHAnsi"/>
          <w:b/>
          <w:sz w:val="24"/>
        </w:rPr>
      </w:pPr>
      <w:r>
        <w:rPr>
          <w:rFonts w:ascii="Roboto" w:hAnsi="Roboto" w:cstheme="minorHAnsi"/>
          <w:b/>
          <w:noProof/>
          <w:sz w:val="24"/>
        </w:rPr>
        <mc:AlternateContent>
          <mc:Choice Requires="wps">
            <w:drawing>
              <wp:anchor distT="0" distB="0" distL="114300" distR="114300" simplePos="0" relativeHeight="251659264" behindDoc="0" locked="0" layoutInCell="1" allowOverlap="1" wp14:anchorId="280C0B70" wp14:editId="711F93D0">
                <wp:simplePos x="0" y="0"/>
                <wp:positionH relativeFrom="column">
                  <wp:posOffset>28575</wp:posOffset>
                </wp:positionH>
                <wp:positionV relativeFrom="paragraph">
                  <wp:posOffset>39370</wp:posOffset>
                </wp:positionV>
                <wp:extent cx="6057900" cy="1"/>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0579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FA3B30" id="Straight Connector 6"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3.1pt" to="479.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" strokecolor="black [3213]"/>
            </w:pict>
          </mc:Fallback>
        </mc:AlternateContent>
      </w:r>
    </w:p>
    <w:p w14:paraId="691AF07D" w14:textId="77777777" w:rsidR="00732241" w:rsidRDefault="00732241" w:rsidP="00D200A4">
      <w:pPr>
        <w:rPr>
          <w:rFonts w:ascii="Roboto" w:hAnsi="Roboto" w:cstheme="minorHAnsi"/>
          <w:b/>
          <w:sz w:val="24"/>
        </w:rPr>
      </w:pPr>
    </w:p>
    <w:p w14:paraId="4988EACA" w14:textId="77777777" w:rsidR="00D200A4" w:rsidRPr="00D200A4" w:rsidRDefault="00D200A4" w:rsidP="00D200A4">
      <w:pPr>
        <w:rPr>
          <w:rFonts w:ascii="Roboto" w:hAnsi="Roboto" w:cstheme="minorHAnsi"/>
          <w:b/>
          <w:sz w:val="24"/>
        </w:rPr>
      </w:pPr>
      <w:r w:rsidRPr="00D200A4">
        <w:rPr>
          <w:rFonts w:ascii="Roboto" w:hAnsi="Roboto" w:cstheme="minorHAnsi"/>
          <w:b/>
          <w:sz w:val="24"/>
        </w:rPr>
        <w:t xml:space="preserve">BY CHECKING THIS BOX, I AM VERIFYING </w:t>
      </w:r>
      <w:r w:rsidRPr="00D200A4">
        <w:rPr>
          <w:rFonts w:ascii="Roboto" w:hAnsi="Roboto" w:cstheme="minorHAnsi"/>
          <w:b/>
          <w:sz w:val="24"/>
        </w:rPr>
        <w:tab/>
      </w:r>
      <w:r w:rsidRPr="00D200A4">
        <w:rPr>
          <w:rFonts w:ascii="Roboto" w:hAnsi="Roboto" w:cstheme="minorHAnsi"/>
          <w:b/>
          <w:sz w:val="24"/>
        </w:rPr>
        <w:tab/>
      </w:r>
      <w:sdt>
        <w:sdtPr>
          <w:rPr>
            <w:rFonts w:ascii="Roboto" w:hAnsi="Roboto" w:cstheme="minorHAnsi"/>
            <w:b/>
            <w:sz w:val="24"/>
          </w:rPr>
          <w:id w:val="-1149739743"/>
          <w14:checkbox>
            <w14:checked w14:val="0"/>
            <w14:checkedState w14:val="2612" w14:font="MS Gothic"/>
            <w14:uncheckedState w14:val="2610" w14:font="MS Gothic"/>
          </w14:checkbox>
        </w:sdtPr>
        <w:sdtEndPr/>
        <w:sdtContent>
          <w:r w:rsidR="00732241">
            <w:rPr>
              <w:rFonts w:ascii="MS Gothic" w:eastAsia="MS Gothic" w:hAnsi="MS Gothic" w:cstheme="minorHAnsi" w:hint="eastAsia"/>
              <w:b/>
              <w:sz w:val="24"/>
            </w:rPr>
            <w:t>☐</w:t>
          </w:r>
        </w:sdtContent>
      </w:sdt>
      <w:r w:rsidR="00732241">
        <w:rPr>
          <w:rFonts w:ascii="Roboto" w:hAnsi="Roboto" w:cstheme="minorHAnsi"/>
          <w:b/>
          <w:sz w:val="24"/>
        </w:rPr>
        <w:t xml:space="preserve">  I Accept</w:t>
      </w:r>
    </w:p>
    <w:p w14:paraId="24A41922" w14:textId="77777777" w:rsidR="00D200A4" w:rsidRPr="00D200A4" w:rsidRDefault="00D200A4" w:rsidP="00D200A4">
      <w:pPr>
        <w:rPr>
          <w:rFonts w:ascii="Roboto" w:hAnsi="Roboto" w:cstheme="minorHAnsi"/>
          <w:b/>
          <w:sz w:val="24"/>
        </w:rPr>
      </w:pPr>
      <w:r w:rsidRPr="00D200A4">
        <w:rPr>
          <w:rFonts w:ascii="Roboto" w:hAnsi="Roboto" w:cstheme="minorHAnsi"/>
          <w:b/>
          <w:sz w:val="24"/>
        </w:rPr>
        <w:t xml:space="preserve">THAT ALL INFORMATION PROVIDED IN </w:t>
      </w:r>
    </w:p>
    <w:p w14:paraId="4664E759" w14:textId="77777777" w:rsidR="00D200A4" w:rsidRPr="008922B3" w:rsidRDefault="00D200A4" w:rsidP="00F957AC">
      <w:pPr>
        <w:rPr>
          <w:rFonts w:ascii="Roboto" w:hAnsi="Roboto" w:cstheme="minorHAnsi"/>
          <w:b/>
          <w:sz w:val="24"/>
        </w:rPr>
      </w:pPr>
      <w:r w:rsidRPr="00D200A4">
        <w:rPr>
          <w:rFonts w:ascii="Roboto" w:hAnsi="Roboto" w:cstheme="minorHAnsi"/>
          <w:b/>
          <w:sz w:val="24"/>
        </w:rPr>
        <w:t>THIS APPLICATION IS FACTUALLY CORRECT.</w:t>
      </w:r>
    </w:p>
    <w:sectPr w:rsidR="00D200A4" w:rsidRPr="008922B3" w:rsidSect="0057217C">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229F" w14:textId="77777777" w:rsidR="00907E54" w:rsidRDefault="00907E54" w:rsidP="00F863E6">
      <w:r>
        <w:separator/>
      </w:r>
    </w:p>
  </w:endnote>
  <w:endnote w:type="continuationSeparator" w:id="0">
    <w:p w14:paraId="79068DB2" w14:textId="77777777" w:rsidR="00907E54" w:rsidRDefault="00907E54" w:rsidP="00F8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535595"/>
      <w:docPartObj>
        <w:docPartGallery w:val="Page Numbers (Bottom of Page)"/>
        <w:docPartUnique/>
      </w:docPartObj>
    </w:sdtPr>
    <w:sdtEndPr>
      <w:rPr>
        <w:noProof/>
      </w:rPr>
    </w:sdtEndPr>
    <w:sdtContent>
      <w:p w14:paraId="097742C4" w14:textId="77777777" w:rsidR="00FC2B7A" w:rsidRDefault="00FC2B7A">
        <w:pPr>
          <w:pStyle w:val="Footer"/>
          <w:jc w:val="center"/>
        </w:pPr>
        <w:r>
          <w:fldChar w:fldCharType="begin"/>
        </w:r>
        <w:r>
          <w:instrText xml:space="preserve"> PAGE   \* MERGEFORMAT </w:instrText>
        </w:r>
        <w:r>
          <w:fldChar w:fldCharType="separate"/>
        </w:r>
        <w:r w:rsidR="002D497F">
          <w:rPr>
            <w:noProof/>
          </w:rPr>
          <w:t>1</w:t>
        </w:r>
        <w:r>
          <w:rPr>
            <w:noProof/>
          </w:rPr>
          <w:fldChar w:fldCharType="end"/>
        </w:r>
      </w:p>
    </w:sdtContent>
  </w:sdt>
  <w:p w14:paraId="3F4910BA" w14:textId="77777777" w:rsidR="00FC2B7A" w:rsidRDefault="00FC2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AED3" w14:textId="77777777" w:rsidR="00907E54" w:rsidRDefault="00907E54" w:rsidP="00F863E6">
      <w:r>
        <w:separator/>
      </w:r>
    </w:p>
  </w:footnote>
  <w:footnote w:type="continuationSeparator" w:id="0">
    <w:p w14:paraId="21E6B492" w14:textId="77777777" w:rsidR="00907E54" w:rsidRDefault="00907E54" w:rsidP="00F8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B9D2" w14:textId="77777777" w:rsidR="00F863E6" w:rsidRDefault="00F863E6">
    <w:pPr>
      <w:pStyle w:val="Header"/>
    </w:pPr>
    <w:r>
      <w:rPr>
        <w:noProof/>
      </w:rPr>
      <w:drawing>
        <wp:anchor distT="0" distB="0" distL="114300" distR="114300" simplePos="0" relativeHeight="251658240" behindDoc="0" locked="0" layoutInCell="1" allowOverlap="1" wp14:anchorId="512D883D" wp14:editId="5AD063FA">
          <wp:simplePos x="0" y="0"/>
          <wp:positionH relativeFrom="margin">
            <wp:posOffset>-914400</wp:posOffset>
          </wp:positionH>
          <wp:positionV relativeFrom="margin">
            <wp:posOffset>-685800</wp:posOffset>
          </wp:positionV>
          <wp:extent cx="7760970" cy="1828800"/>
          <wp:effectExtent l="0" t="0" r="0" b="0"/>
          <wp:wrapSquare wrapText="bothSides"/>
          <wp:docPr id="11" name="Picture 11" descr="../../../../Desktop/teatown-letterhead-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eatown-letterhead-head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4D97" w14:textId="77777777" w:rsidR="00426DD0" w:rsidRDefault="00426DD0">
    <w:pPr>
      <w:pStyle w:val="Header"/>
    </w:pPr>
    <w:r>
      <w:rPr>
        <w:noProof/>
      </w:rPr>
      <w:drawing>
        <wp:anchor distT="0" distB="0" distL="114300" distR="114300" simplePos="0" relativeHeight="251660288" behindDoc="0" locked="0" layoutInCell="1" allowOverlap="1" wp14:anchorId="0798432B" wp14:editId="775577D3">
          <wp:simplePos x="0" y="0"/>
          <wp:positionH relativeFrom="margin">
            <wp:posOffset>-914400</wp:posOffset>
          </wp:positionH>
          <wp:positionV relativeFrom="margin">
            <wp:posOffset>-685800</wp:posOffset>
          </wp:positionV>
          <wp:extent cx="7760970" cy="1828800"/>
          <wp:effectExtent l="0" t="0" r="0" b="0"/>
          <wp:wrapSquare wrapText="bothSides"/>
          <wp:docPr id="1" name="Picture 1" descr="../../../../Desktop/teatown-letterhead-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eatown-letterhead-head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F88C" w14:textId="77777777" w:rsidR="00A16766" w:rsidRDefault="00A16766">
    <w:pPr>
      <w:pStyle w:val="Header"/>
    </w:pPr>
    <w:r>
      <w:rPr>
        <w:noProof/>
      </w:rPr>
      <w:drawing>
        <wp:anchor distT="0" distB="0" distL="114300" distR="114300" simplePos="0" relativeHeight="251662336" behindDoc="0" locked="0" layoutInCell="1" allowOverlap="1" wp14:anchorId="24E2C421" wp14:editId="2A8ADDD0">
          <wp:simplePos x="0" y="0"/>
          <wp:positionH relativeFrom="margin">
            <wp:posOffset>-914400</wp:posOffset>
          </wp:positionH>
          <wp:positionV relativeFrom="margin">
            <wp:posOffset>-685800</wp:posOffset>
          </wp:positionV>
          <wp:extent cx="7760970" cy="1828800"/>
          <wp:effectExtent l="0" t="0" r="0" b="0"/>
          <wp:wrapSquare wrapText="bothSides"/>
          <wp:docPr id="8" name="Picture 8" descr="../../../../Desktop/teatown-letterhead-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eatown-letterhead-head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3D85" w14:textId="77777777" w:rsidR="00BC6D1C" w:rsidRDefault="00BC6D1C">
    <w:pPr>
      <w:pStyle w:val="Header"/>
    </w:pPr>
    <w:r>
      <w:rPr>
        <w:noProof/>
      </w:rPr>
      <w:drawing>
        <wp:anchor distT="0" distB="0" distL="114300" distR="114300" simplePos="0" relativeHeight="251664384" behindDoc="0" locked="0" layoutInCell="1" allowOverlap="1" wp14:anchorId="2C6C3467" wp14:editId="4E2323F7">
          <wp:simplePos x="0" y="0"/>
          <wp:positionH relativeFrom="margin">
            <wp:posOffset>-914400</wp:posOffset>
          </wp:positionH>
          <wp:positionV relativeFrom="margin">
            <wp:posOffset>-685800</wp:posOffset>
          </wp:positionV>
          <wp:extent cx="7760970" cy="1828800"/>
          <wp:effectExtent l="0" t="0" r="0" b="0"/>
          <wp:wrapSquare wrapText="bothSides"/>
          <wp:docPr id="4" name="Picture 4" descr="../../../../Desktop/teatown-letterhead-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eatown-letterhead-head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EA53" w14:textId="77777777" w:rsidR="00D200A4" w:rsidRDefault="00D200A4">
    <w:pPr>
      <w:pStyle w:val="Header"/>
    </w:pPr>
    <w:r>
      <w:rPr>
        <w:noProof/>
      </w:rPr>
      <w:drawing>
        <wp:anchor distT="0" distB="0" distL="114300" distR="114300" simplePos="0" relativeHeight="251666432" behindDoc="0" locked="0" layoutInCell="1" allowOverlap="1" wp14:anchorId="35279EB0" wp14:editId="4BFF8540">
          <wp:simplePos x="0" y="0"/>
          <wp:positionH relativeFrom="margin">
            <wp:posOffset>-914400</wp:posOffset>
          </wp:positionH>
          <wp:positionV relativeFrom="margin">
            <wp:posOffset>-685800</wp:posOffset>
          </wp:positionV>
          <wp:extent cx="7760970" cy="1828800"/>
          <wp:effectExtent l="0" t="0" r="0" b="0"/>
          <wp:wrapSquare wrapText="bothSides"/>
          <wp:docPr id="5" name="Picture 5" descr="../../../../Desktop/teatown-letterhead-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eatown-letterhead-head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185797">
    <w:abstractNumId w:val="9"/>
  </w:num>
  <w:num w:numId="2" w16cid:durableId="1664242629">
    <w:abstractNumId w:val="7"/>
  </w:num>
  <w:num w:numId="3" w16cid:durableId="538780163">
    <w:abstractNumId w:val="6"/>
  </w:num>
  <w:num w:numId="4" w16cid:durableId="1374186794">
    <w:abstractNumId w:val="5"/>
  </w:num>
  <w:num w:numId="5" w16cid:durableId="178585662">
    <w:abstractNumId w:val="4"/>
  </w:num>
  <w:num w:numId="6" w16cid:durableId="1999070904">
    <w:abstractNumId w:val="8"/>
  </w:num>
  <w:num w:numId="7" w16cid:durableId="837962175">
    <w:abstractNumId w:val="3"/>
  </w:num>
  <w:num w:numId="8" w16cid:durableId="453526462">
    <w:abstractNumId w:val="2"/>
  </w:num>
  <w:num w:numId="9" w16cid:durableId="1885021111">
    <w:abstractNumId w:val="1"/>
  </w:num>
  <w:num w:numId="10" w16cid:durableId="884488337">
    <w:abstractNumId w:val="0"/>
  </w:num>
  <w:num w:numId="11" w16cid:durableId="919800945">
    <w:abstractNumId w:val="11"/>
  </w:num>
  <w:num w:numId="12" w16cid:durableId="410280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kVWHWW6tVaigIwhuJ0yOO6dLdcH6CqU1xkxxx7+oVovahvZBNQxndSC/hpEh3ozVRw53802sKb30IkRX+gRuGA==" w:salt="bk4bkvw5rV0pAHFXpr8cvg=="/>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3E6"/>
    <w:rsid w:val="0000525E"/>
    <w:rsid w:val="000071F7"/>
    <w:rsid w:val="00014CFA"/>
    <w:rsid w:val="0002798A"/>
    <w:rsid w:val="00037A1D"/>
    <w:rsid w:val="00037C2F"/>
    <w:rsid w:val="000406CB"/>
    <w:rsid w:val="00083002"/>
    <w:rsid w:val="00087B85"/>
    <w:rsid w:val="000A01F1"/>
    <w:rsid w:val="000C1163"/>
    <w:rsid w:val="000D2539"/>
    <w:rsid w:val="000E7854"/>
    <w:rsid w:val="000F2DF4"/>
    <w:rsid w:val="000F6783"/>
    <w:rsid w:val="00120C95"/>
    <w:rsid w:val="001277AD"/>
    <w:rsid w:val="0014663E"/>
    <w:rsid w:val="00153149"/>
    <w:rsid w:val="001534A6"/>
    <w:rsid w:val="00156B60"/>
    <w:rsid w:val="00180664"/>
    <w:rsid w:val="00192F8A"/>
    <w:rsid w:val="001973AA"/>
    <w:rsid w:val="001B24D2"/>
    <w:rsid w:val="001F0124"/>
    <w:rsid w:val="002123A6"/>
    <w:rsid w:val="00232C43"/>
    <w:rsid w:val="00250014"/>
    <w:rsid w:val="00275BB5"/>
    <w:rsid w:val="00277CF7"/>
    <w:rsid w:val="00286F6A"/>
    <w:rsid w:val="00291C8C"/>
    <w:rsid w:val="002A1ECE"/>
    <w:rsid w:val="002A2510"/>
    <w:rsid w:val="002B27FD"/>
    <w:rsid w:val="002B4533"/>
    <w:rsid w:val="002B4D1D"/>
    <w:rsid w:val="002B652C"/>
    <w:rsid w:val="002C10B1"/>
    <w:rsid w:val="002D0D1C"/>
    <w:rsid w:val="002D222A"/>
    <w:rsid w:val="002D497F"/>
    <w:rsid w:val="002E18E2"/>
    <w:rsid w:val="003076FD"/>
    <w:rsid w:val="00317005"/>
    <w:rsid w:val="00335259"/>
    <w:rsid w:val="003929F1"/>
    <w:rsid w:val="003A1B63"/>
    <w:rsid w:val="003A41A1"/>
    <w:rsid w:val="003A4AE1"/>
    <w:rsid w:val="003B2326"/>
    <w:rsid w:val="003F278F"/>
    <w:rsid w:val="0040207F"/>
    <w:rsid w:val="004073FA"/>
    <w:rsid w:val="00416CA0"/>
    <w:rsid w:val="00422AD0"/>
    <w:rsid w:val="00426DD0"/>
    <w:rsid w:val="00430E12"/>
    <w:rsid w:val="0043162B"/>
    <w:rsid w:val="00437ED0"/>
    <w:rsid w:val="00440CD8"/>
    <w:rsid w:val="00443837"/>
    <w:rsid w:val="00450F66"/>
    <w:rsid w:val="004531E0"/>
    <w:rsid w:val="0045481A"/>
    <w:rsid w:val="00461739"/>
    <w:rsid w:val="00461FC4"/>
    <w:rsid w:val="00467865"/>
    <w:rsid w:val="0048685F"/>
    <w:rsid w:val="00492831"/>
    <w:rsid w:val="004A1437"/>
    <w:rsid w:val="004A4198"/>
    <w:rsid w:val="004A542A"/>
    <w:rsid w:val="004A54EA"/>
    <w:rsid w:val="004B0578"/>
    <w:rsid w:val="004B648A"/>
    <w:rsid w:val="004E34C6"/>
    <w:rsid w:val="004F62AD"/>
    <w:rsid w:val="00501AE8"/>
    <w:rsid w:val="00502421"/>
    <w:rsid w:val="00504B65"/>
    <w:rsid w:val="005114CE"/>
    <w:rsid w:val="0052122B"/>
    <w:rsid w:val="005557F6"/>
    <w:rsid w:val="00563778"/>
    <w:rsid w:val="0057217C"/>
    <w:rsid w:val="005B4AE2"/>
    <w:rsid w:val="005C2ECA"/>
    <w:rsid w:val="005E63CC"/>
    <w:rsid w:val="005F6E87"/>
    <w:rsid w:val="00602749"/>
    <w:rsid w:val="00613129"/>
    <w:rsid w:val="00617C65"/>
    <w:rsid w:val="006521D4"/>
    <w:rsid w:val="006B6C3B"/>
    <w:rsid w:val="006D2635"/>
    <w:rsid w:val="006D779C"/>
    <w:rsid w:val="006E4F63"/>
    <w:rsid w:val="006E729E"/>
    <w:rsid w:val="00726957"/>
    <w:rsid w:val="00732241"/>
    <w:rsid w:val="00756272"/>
    <w:rsid w:val="007602AC"/>
    <w:rsid w:val="00774B67"/>
    <w:rsid w:val="007879BB"/>
    <w:rsid w:val="00793AC6"/>
    <w:rsid w:val="007A71DE"/>
    <w:rsid w:val="007B199B"/>
    <w:rsid w:val="007B6119"/>
    <w:rsid w:val="007E2A15"/>
    <w:rsid w:val="007E32E7"/>
    <w:rsid w:val="008107D6"/>
    <w:rsid w:val="00832B9D"/>
    <w:rsid w:val="00834726"/>
    <w:rsid w:val="00834CBC"/>
    <w:rsid w:val="00841645"/>
    <w:rsid w:val="00852EC6"/>
    <w:rsid w:val="008753F3"/>
    <w:rsid w:val="0088782D"/>
    <w:rsid w:val="008922B3"/>
    <w:rsid w:val="00894E74"/>
    <w:rsid w:val="008B7081"/>
    <w:rsid w:val="008E72CF"/>
    <w:rsid w:val="00902964"/>
    <w:rsid w:val="00907E54"/>
    <w:rsid w:val="00926F64"/>
    <w:rsid w:val="00937437"/>
    <w:rsid w:val="0094790F"/>
    <w:rsid w:val="009505E7"/>
    <w:rsid w:val="009574DE"/>
    <w:rsid w:val="00966B90"/>
    <w:rsid w:val="009737B7"/>
    <w:rsid w:val="00977D8A"/>
    <w:rsid w:val="009802C4"/>
    <w:rsid w:val="00981A10"/>
    <w:rsid w:val="00992E2A"/>
    <w:rsid w:val="009976D9"/>
    <w:rsid w:val="00997A3E"/>
    <w:rsid w:val="009A4EA3"/>
    <w:rsid w:val="009A55DC"/>
    <w:rsid w:val="009C220D"/>
    <w:rsid w:val="009F06E9"/>
    <w:rsid w:val="009F1130"/>
    <w:rsid w:val="009F4D62"/>
    <w:rsid w:val="00A00365"/>
    <w:rsid w:val="00A16766"/>
    <w:rsid w:val="00A211B2"/>
    <w:rsid w:val="00A2727E"/>
    <w:rsid w:val="00A35524"/>
    <w:rsid w:val="00A74F99"/>
    <w:rsid w:val="00A82BA3"/>
    <w:rsid w:val="00A83A81"/>
    <w:rsid w:val="00A92012"/>
    <w:rsid w:val="00A94ACC"/>
    <w:rsid w:val="00AE2BF1"/>
    <w:rsid w:val="00AE6FA4"/>
    <w:rsid w:val="00B03907"/>
    <w:rsid w:val="00B11811"/>
    <w:rsid w:val="00B311E1"/>
    <w:rsid w:val="00B46F56"/>
    <w:rsid w:val="00B4735C"/>
    <w:rsid w:val="00B77CB0"/>
    <w:rsid w:val="00B90EC2"/>
    <w:rsid w:val="00BA268F"/>
    <w:rsid w:val="00BC6D1C"/>
    <w:rsid w:val="00BF4791"/>
    <w:rsid w:val="00C04EF5"/>
    <w:rsid w:val="00C079CA"/>
    <w:rsid w:val="00C133F3"/>
    <w:rsid w:val="00C255F7"/>
    <w:rsid w:val="00C67741"/>
    <w:rsid w:val="00C74647"/>
    <w:rsid w:val="00C76039"/>
    <w:rsid w:val="00C76480"/>
    <w:rsid w:val="00C92FD6"/>
    <w:rsid w:val="00CC6598"/>
    <w:rsid w:val="00CC6BB1"/>
    <w:rsid w:val="00D14E73"/>
    <w:rsid w:val="00D200A4"/>
    <w:rsid w:val="00D57D9D"/>
    <w:rsid w:val="00D6155E"/>
    <w:rsid w:val="00DB39E3"/>
    <w:rsid w:val="00DC47A2"/>
    <w:rsid w:val="00DE1551"/>
    <w:rsid w:val="00DE7FB7"/>
    <w:rsid w:val="00E03E04"/>
    <w:rsid w:val="00E111E0"/>
    <w:rsid w:val="00E20DDA"/>
    <w:rsid w:val="00E32A8B"/>
    <w:rsid w:val="00E36054"/>
    <w:rsid w:val="00E37E7B"/>
    <w:rsid w:val="00E469B1"/>
    <w:rsid w:val="00E46E04"/>
    <w:rsid w:val="00E72899"/>
    <w:rsid w:val="00E87396"/>
    <w:rsid w:val="00EC42A3"/>
    <w:rsid w:val="00ED6612"/>
    <w:rsid w:val="00F03FC7"/>
    <w:rsid w:val="00F07933"/>
    <w:rsid w:val="00F36E84"/>
    <w:rsid w:val="00F37B27"/>
    <w:rsid w:val="00F740A4"/>
    <w:rsid w:val="00F81D48"/>
    <w:rsid w:val="00F83033"/>
    <w:rsid w:val="00F84DC6"/>
    <w:rsid w:val="00F863E6"/>
    <w:rsid w:val="00F91695"/>
    <w:rsid w:val="00F957AC"/>
    <w:rsid w:val="00F966AA"/>
    <w:rsid w:val="00FB538F"/>
    <w:rsid w:val="00FC19E0"/>
    <w:rsid w:val="00FC2B7A"/>
    <w:rsid w:val="00FC3071"/>
    <w:rsid w:val="00FD4624"/>
    <w:rsid w:val="00FD5902"/>
    <w:rsid w:val="00FE7B2D"/>
    <w:rsid w:val="00FF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5997DD3"/>
  <w15:docId w15:val="{A896A5CC-23E1-4F60-BABA-9363917D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A"/>
    <w:rPr>
      <w:rFonts w:asciiTheme="minorHAnsi" w:hAnsiTheme="minorHAnsi"/>
      <w:sz w:val="18"/>
      <w:szCs w:val="24"/>
    </w:rPr>
  </w:style>
  <w:style w:type="paragraph" w:styleId="Heading1">
    <w:name w:val="heading 1"/>
    <w:basedOn w:val="Normal"/>
    <w:next w:val="Normal"/>
    <w:qFormat/>
    <w:rsid w:val="0000525E"/>
    <w:pPr>
      <w:spacing w:before="200" w:after="120"/>
      <w:outlineLvl w:val="0"/>
    </w:pPr>
    <w:rPr>
      <w:rFonts w:asciiTheme="majorHAnsi" w:hAnsiTheme="majorHAnsi"/>
      <w:b/>
      <w:sz w:val="24"/>
    </w:rPr>
  </w:style>
  <w:style w:type="paragraph" w:styleId="Heading2">
    <w:name w:val="heading 2"/>
    <w:basedOn w:val="Normal"/>
    <w:next w:val="Normal"/>
    <w:qFormat/>
    <w:rsid w:val="001973AA"/>
    <w:pPr>
      <w:shd w:val="clear" w:color="auto" w:fill="404040" w:themeFill="text1" w:themeFillTint="BF"/>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1973AA"/>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basedOn w:val="DefaultParagraphFont"/>
    <w:link w:val="FieldText"/>
    <w:rsid w:val="002B652C"/>
    <w:rPr>
      <w:rFonts w:ascii="Arial" w:hAnsi="Arial"/>
      <w:b/>
      <w:sz w:val="19"/>
      <w:szCs w:val="19"/>
      <w:lang w:val="en-US" w:eastAsia="en-US" w:bidi="ar-SA"/>
    </w:rPr>
  </w:style>
  <w:style w:type="table" w:styleId="TableGrid">
    <w:name w:val="Table Grid"/>
    <w:basedOn w:val="TableNormal"/>
    <w:uiPriority w:val="5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rFonts w:asciiTheme="majorHAnsi" w:hAnsiTheme="majorHAnsi"/>
      <w:b/>
      <w:color w:val="404040" w:themeColor="text1" w:themeTint="BF"/>
      <w:sz w:val="28"/>
    </w:rPr>
  </w:style>
  <w:style w:type="paragraph" w:styleId="Header">
    <w:name w:val="header"/>
    <w:basedOn w:val="Normal"/>
    <w:link w:val="HeaderChar"/>
    <w:uiPriority w:val="99"/>
    <w:unhideWhenUsed/>
    <w:rsid w:val="00F863E6"/>
    <w:pPr>
      <w:tabs>
        <w:tab w:val="center" w:pos="4680"/>
        <w:tab w:val="right" w:pos="9360"/>
      </w:tabs>
    </w:pPr>
  </w:style>
  <w:style w:type="character" w:customStyle="1" w:styleId="HeaderChar">
    <w:name w:val="Header Char"/>
    <w:basedOn w:val="DefaultParagraphFont"/>
    <w:link w:val="Header"/>
    <w:uiPriority w:val="99"/>
    <w:rsid w:val="00F863E6"/>
    <w:rPr>
      <w:rFonts w:asciiTheme="minorHAnsi" w:hAnsiTheme="minorHAnsi"/>
      <w:sz w:val="18"/>
      <w:szCs w:val="24"/>
    </w:rPr>
  </w:style>
  <w:style w:type="paragraph" w:styleId="Footer">
    <w:name w:val="footer"/>
    <w:basedOn w:val="Normal"/>
    <w:link w:val="FooterChar"/>
    <w:uiPriority w:val="99"/>
    <w:unhideWhenUsed/>
    <w:rsid w:val="00F863E6"/>
    <w:pPr>
      <w:tabs>
        <w:tab w:val="center" w:pos="4680"/>
        <w:tab w:val="right" w:pos="9360"/>
      </w:tabs>
    </w:pPr>
  </w:style>
  <w:style w:type="character" w:customStyle="1" w:styleId="FooterChar">
    <w:name w:val="Footer Char"/>
    <w:basedOn w:val="DefaultParagraphFont"/>
    <w:link w:val="Footer"/>
    <w:uiPriority w:val="99"/>
    <w:rsid w:val="00F863E6"/>
    <w:rPr>
      <w:rFonts w:asciiTheme="minorHAnsi" w:hAnsiTheme="minorHAnsi"/>
      <w:sz w:val="18"/>
      <w:szCs w:val="24"/>
    </w:rPr>
  </w:style>
  <w:style w:type="character" w:styleId="Hyperlink">
    <w:name w:val="Hyperlink"/>
    <w:basedOn w:val="DefaultParagraphFont"/>
    <w:uiPriority w:val="99"/>
    <w:unhideWhenUsed/>
    <w:rsid w:val="00F863E6"/>
    <w:rPr>
      <w:color w:val="0000FF" w:themeColor="hyperlink"/>
      <w:u w:val="single"/>
    </w:rPr>
  </w:style>
  <w:style w:type="paragraph" w:styleId="ListParagraph">
    <w:name w:val="List Paragraph"/>
    <w:basedOn w:val="Normal"/>
    <w:uiPriority w:val="34"/>
    <w:unhideWhenUsed/>
    <w:qFormat/>
    <w:rsid w:val="00192F8A"/>
    <w:pPr>
      <w:ind w:left="720"/>
      <w:contextualSpacing/>
    </w:pPr>
  </w:style>
  <w:style w:type="paragraph" w:customStyle="1" w:styleId="Label">
    <w:name w:val="Label"/>
    <w:basedOn w:val="Normal"/>
    <w:link w:val="LabelChar"/>
    <w:qFormat/>
    <w:rsid w:val="00D57D9D"/>
    <w:pPr>
      <w:spacing w:before="40" w:after="20"/>
    </w:pPr>
    <w:rPr>
      <w:rFonts w:asciiTheme="majorHAnsi" w:eastAsia="Calibri" w:hAnsiTheme="majorHAnsi"/>
      <w:b/>
      <w:color w:val="262626"/>
      <w:sz w:val="20"/>
      <w:szCs w:val="22"/>
    </w:rPr>
  </w:style>
  <w:style w:type="paragraph" w:customStyle="1" w:styleId="Details">
    <w:name w:val="Details"/>
    <w:basedOn w:val="Normal"/>
    <w:link w:val="DetailsChar"/>
    <w:qFormat/>
    <w:rsid w:val="00D57D9D"/>
    <w:pPr>
      <w:spacing w:before="60" w:after="20"/>
    </w:pPr>
    <w:rPr>
      <w:rFonts w:eastAsia="Calibri"/>
      <w:color w:val="262626"/>
      <w:sz w:val="20"/>
      <w:szCs w:val="22"/>
    </w:rPr>
  </w:style>
  <w:style w:type="paragraph" w:customStyle="1" w:styleId="BulletedList">
    <w:name w:val="Bulleted List"/>
    <w:basedOn w:val="Normal"/>
    <w:link w:val="BulletedListChar"/>
    <w:qFormat/>
    <w:rsid w:val="00D57D9D"/>
    <w:pPr>
      <w:numPr>
        <w:numId w:val="11"/>
      </w:numPr>
      <w:spacing w:before="60" w:after="20"/>
    </w:pPr>
    <w:rPr>
      <w:rFonts w:eastAsia="Calibri"/>
      <w:color w:val="262626"/>
      <w:sz w:val="20"/>
      <w:szCs w:val="22"/>
    </w:rPr>
  </w:style>
  <w:style w:type="paragraph" w:customStyle="1" w:styleId="NumberedList">
    <w:name w:val="Numbered List"/>
    <w:basedOn w:val="Details"/>
    <w:link w:val="NumberedListChar"/>
    <w:qFormat/>
    <w:rsid w:val="00D57D9D"/>
    <w:pPr>
      <w:numPr>
        <w:numId w:val="12"/>
      </w:numPr>
    </w:pPr>
  </w:style>
  <w:style w:type="paragraph" w:customStyle="1" w:styleId="Notes">
    <w:name w:val="Notes"/>
    <w:basedOn w:val="Details"/>
    <w:link w:val="NotesChar"/>
    <w:qFormat/>
    <w:rsid w:val="00D57D9D"/>
    <w:rPr>
      <w:i/>
    </w:rPr>
  </w:style>
  <w:style w:type="paragraph" w:customStyle="1" w:styleId="Descriptionlabels">
    <w:name w:val="Description labels"/>
    <w:basedOn w:val="Label"/>
    <w:link w:val="DescriptionlabelsChar"/>
    <w:qFormat/>
    <w:rsid w:val="00D57D9D"/>
    <w:pPr>
      <w:spacing w:before="120" w:after="120"/>
    </w:pPr>
    <w:rPr>
      <w:smallCaps/>
      <w:sz w:val="22"/>
    </w:rPr>
  </w:style>
  <w:style w:type="character" w:customStyle="1" w:styleId="LabelChar">
    <w:name w:val="Label Char"/>
    <w:basedOn w:val="DefaultParagraphFont"/>
    <w:link w:val="Label"/>
    <w:rsid w:val="00D57D9D"/>
    <w:rPr>
      <w:rFonts w:asciiTheme="majorHAnsi" w:eastAsia="Calibri" w:hAnsiTheme="majorHAnsi"/>
      <w:b/>
      <w:color w:val="262626"/>
      <w:szCs w:val="22"/>
    </w:rPr>
  </w:style>
  <w:style w:type="character" w:customStyle="1" w:styleId="DetailsChar">
    <w:name w:val="Details Char"/>
    <w:basedOn w:val="DefaultParagraphFont"/>
    <w:link w:val="Details"/>
    <w:rsid w:val="00D57D9D"/>
    <w:rPr>
      <w:rFonts w:asciiTheme="minorHAnsi" w:eastAsia="Calibri" w:hAnsiTheme="minorHAnsi"/>
      <w:color w:val="262626"/>
      <w:szCs w:val="22"/>
    </w:rPr>
  </w:style>
  <w:style w:type="character" w:customStyle="1" w:styleId="BulletedListChar">
    <w:name w:val="Bulleted List Char"/>
    <w:basedOn w:val="DefaultParagraphFont"/>
    <w:link w:val="BulletedList"/>
    <w:rsid w:val="00D57D9D"/>
    <w:rPr>
      <w:rFonts w:asciiTheme="minorHAnsi" w:eastAsia="Calibri" w:hAnsiTheme="minorHAnsi"/>
      <w:color w:val="262626"/>
      <w:szCs w:val="22"/>
    </w:rPr>
  </w:style>
  <w:style w:type="character" w:customStyle="1" w:styleId="NotesChar">
    <w:name w:val="Notes Char"/>
    <w:basedOn w:val="DetailsChar"/>
    <w:link w:val="Notes"/>
    <w:rsid w:val="00D57D9D"/>
    <w:rPr>
      <w:rFonts w:asciiTheme="minorHAnsi" w:eastAsia="Calibri" w:hAnsiTheme="minorHAnsi"/>
      <w:i/>
      <w:color w:val="262626"/>
      <w:szCs w:val="22"/>
    </w:rPr>
  </w:style>
  <w:style w:type="character" w:customStyle="1" w:styleId="NumberedListChar">
    <w:name w:val="Numbered List Char"/>
    <w:basedOn w:val="DetailsChar"/>
    <w:link w:val="NumberedList"/>
    <w:rsid w:val="00D57D9D"/>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D57D9D"/>
    <w:rPr>
      <w:rFonts w:asciiTheme="majorHAnsi" w:eastAsia="Calibri" w:hAnsiTheme="majorHAnsi"/>
      <w:b/>
      <w:smallCaps/>
      <w:color w:val="262626"/>
      <w:sz w:val="22"/>
      <w:szCs w:val="22"/>
    </w:rPr>
  </w:style>
  <w:style w:type="character" w:styleId="PlaceholderText">
    <w:name w:val="Placeholder Text"/>
    <w:basedOn w:val="DefaultParagraphFont"/>
    <w:uiPriority w:val="99"/>
    <w:semiHidden/>
    <w:rsid w:val="00F957AC"/>
    <w:rPr>
      <w:color w:val="808080"/>
    </w:rPr>
  </w:style>
  <w:style w:type="character" w:styleId="UnresolvedMention">
    <w:name w:val="Unresolved Mention"/>
    <w:basedOn w:val="DefaultParagraphFont"/>
    <w:uiPriority w:val="99"/>
    <w:semiHidden/>
    <w:unhideWhenUsed/>
    <w:rsid w:val="009F1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begley-miller@teatown.org"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rpati\AppData\Roaming\Microsoft\Templates\Employee%20inform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94B83CC56E4BD6A16AE6052AF6EEEC"/>
        <w:category>
          <w:name w:val="General"/>
          <w:gallery w:val="placeholder"/>
        </w:category>
        <w:types>
          <w:type w:val="bbPlcHdr"/>
        </w:types>
        <w:behaviors>
          <w:behavior w:val="content"/>
        </w:behaviors>
        <w:guid w:val="{EE51C77E-6B57-4A70-BEEE-53B67F0400BD}"/>
      </w:docPartPr>
      <w:docPartBody>
        <w:p w:rsidR="000661C4" w:rsidRDefault="00C40A2D" w:rsidP="00C40A2D">
          <w:pPr>
            <w:pStyle w:val="EC94B83CC56E4BD6A16AE6052AF6EEEC38"/>
          </w:pPr>
          <w:r w:rsidRPr="00F37B27">
            <w:rPr>
              <w:rStyle w:val="PlaceholderText"/>
              <w:rFonts w:ascii="Roboto" w:hAnsi="Roboto"/>
              <w:sz w:val="24"/>
            </w:rPr>
            <w:t>Click here to enter text.</w:t>
          </w:r>
        </w:p>
      </w:docPartBody>
    </w:docPart>
    <w:docPart>
      <w:docPartPr>
        <w:name w:val="49BA770FBE1A4FDA9C90B66405F35BD4"/>
        <w:category>
          <w:name w:val="General"/>
          <w:gallery w:val="placeholder"/>
        </w:category>
        <w:types>
          <w:type w:val="bbPlcHdr"/>
        </w:types>
        <w:behaviors>
          <w:behavior w:val="content"/>
        </w:behaviors>
        <w:guid w:val="{849778B2-73A3-463C-A8FB-101ED7D376EA}"/>
      </w:docPartPr>
      <w:docPartBody>
        <w:p w:rsidR="000661C4" w:rsidRDefault="00C40A2D" w:rsidP="00C40A2D">
          <w:pPr>
            <w:pStyle w:val="49BA770FBE1A4FDA9C90B66405F35BD438"/>
          </w:pPr>
          <w:r w:rsidRPr="00F37B27">
            <w:rPr>
              <w:rStyle w:val="PlaceholderText"/>
              <w:rFonts w:ascii="Roboto" w:hAnsi="Roboto"/>
              <w:sz w:val="24"/>
            </w:rPr>
            <w:t>Click here to enter text.</w:t>
          </w:r>
        </w:p>
      </w:docPartBody>
    </w:docPart>
    <w:docPart>
      <w:docPartPr>
        <w:name w:val="5A5E3C7B1FB4436C9CB0EB96951F8497"/>
        <w:category>
          <w:name w:val="General"/>
          <w:gallery w:val="placeholder"/>
        </w:category>
        <w:types>
          <w:type w:val="bbPlcHdr"/>
        </w:types>
        <w:behaviors>
          <w:behavior w:val="content"/>
        </w:behaviors>
        <w:guid w:val="{7AC4E2A2-FA4B-421A-8C7F-9E1B4E56BE3B}"/>
      </w:docPartPr>
      <w:docPartBody>
        <w:p w:rsidR="000661C4" w:rsidRDefault="00C40A2D" w:rsidP="00C40A2D">
          <w:pPr>
            <w:pStyle w:val="5A5E3C7B1FB4436C9CB0EB96951F849738"/>
          </w:pPr>
          <w:r w:rsidRPr="00F37B27">
            <w:rPr>
              <w:rStyle w:val="PlaceholderText"/>
              <w:rFonts w:ascii="Roboto" w:hAnsi="Roboto"/>
              <w:sz w:val="24"/>
            </w:rPr>
            <w:t>Click here to enter text.</w:t>
          </w:r>
        </w:p>
      </w:docPartBody>
    </w:docPart>
    <w:docPart>
      <w:docPartPr>
        <w:name w:val="F9902DCD97FE46DDB6E37AC6B0B635D9"/>
        <w:category>
          <w:name w:val="General"/>
          <w:gallery w:val="placeholder"/>
        </w:category>
        <w:types>
          <w:type w:val="bbPlcHdr"/>
        </w:types>
        <w:behaviors>
          <w:behavior w:val="content"/>
        </w:behaviors>
        <w:guid w:val="{B6CCDD53-201D-4784-8A91-58094F626D48}"/>
      </w:docPartPr>
      <w:docPartBody>
        <w:p w:rsidR="000661C4" w:rsidRDefault="00C40A2D" w:rsidP="00C40A2D">
          <w:pPr>
            <w:pStyle w:val="F9902DCD97FE46DDB6E37AC6B0B635D938"/>
          </w:pPr>
          <w:r w:rsidRPr="00F37B27">
            <w:rPr>
              <w:rStyle w:val="PlaceholderText"/>
              <w:rFonts w:ascii="Roboto" w:hAnsi="Roboto"/>
              <w:sz w:val="24"/>
            </w:rPr>
            <w:t>Click here to enter text.</w:t>
          </w:r>
        </w:p>
      </w:docPartBody>
    </w:docPart>
    <w:docPart>
      <w:docPartPr>
        <w:name w:val="C3527E7DEE874078BFF9E5A8E8759E81"/>
        <w:category>
          <w:name w:val="General"/>
          <w:gallery w:val="placeholder"/>
        </w:category>
        <w:types>
          <w:type w:val="bbPlcHdr"/>
        </w:types>
        <w:behaviors>
          <w:behavior w:val="content"/>
        </w:behaviors>
        <w:guid w:val="{E6E13C02-8347-4126-AAF4-93288DCA810F}"/>
      </w:docPartPr>
      <w:docPartBody>
        <w:p w:rsidR="000661C4" w:rsidRDefault="00C40A2D" w:rsidP="00C40A2D">
          <w:pPr>
            <w:pStyle w:val="C3527E7DEE874078BFF9E5A8E8759E8129"/>
          </w:pPr>
          <w:r w:rsidRPr="00F37B27">
            <w:rPr>
              <w:rStyle w:val="PlaceholderText"/>
              <w:rFonts w:ascii="Roboto" w:hAnsi="Roboto"/>
              <w:sz w:val="24"/>
            </w:rPr>
            <w:t>Enter Phone</w:t>
          </w:r>
        </w:p>
      </w:docPartBody>
    </w:docPart>
    <w:docPart>
      <w:docPartPr>
        <w:name w:val="95372A85316B4249B3015135E4C1531D"/>
        <w:category>
          <w:name w:val="General"/>
          <w:gallery w:val="placeholder"/>
        </w:category>
        <w:types>
          <w:type w:val="bbPlcHdr"/>
        </w:types>
        <w:behaviors>
          <w:behavior w:val="content"/>
        </w:behaviors>
        <w:guid w:val="{06AC376A-8148-42E2-9F5B-466F81028A56}"/>
      </w:docPartPr>
      <w:docPartBody>
        <w:p w:rsidR="000661C4" w:rsidRDefault="00C40A2D" w:rsidP="00C40A2D">
          <w:pPr>
            <w:pStyle w:val="95372A85316B4249B3015135E4C1531D29"/>
          </w:pPr>
          <w:r w:rsidRPr="00F37B27">
            <w:rPr>
              <w:rStyle w:val="PlaceholderText"/>
              <w:rFonts w:ascii="Roboto" w:hAnsi="Roboto"/>
              <w:sz w:val="24"/>
            </w:rPr>
            <w:t>Enter Email</w:t>
          </w:r>
          <w:r>
            <w:rPr>
              <w:rStyle w:val="PlaceholderText"/>
              <w:rFonts w:ascii="Roboto" w:hAnsi="Roboto"/>
              <w:sz w:val="24"/>
            </w:rPr>
            <w:t xml:space="preserve"> Address</w:t>
          </w:r>
        </w:p>
      </w:docPartBody>
    </w:docPart>
    <w:docPart>
      <w:docPartPr>
        <w:name w:val="F79C737C746F468FB1DF2915E81617CE"/>
        <w:category>
          <w:name w:val="General"/>
          <w:gallery w:val="placeholder"/>
        </w:category>
        <w:types>
          <w:type w:val="bbPlcHdr"/>
        </w:types>
        <w:behaviors>
          <w:behavior w:val="content"/>
        </w:behaviors>
        <w:guid w:val="{BDB6920E-A170-4367-8B9C-08DBA62DEE99}"/>
      </w:docPartPr>
      <w:docPartBody>
        <w:p w:rsidR="000661C4" w:rsidRDefault="00C40A2D" w:rsidP="00C40A2D">
          <w:pPr>
            <w:pStyle w:val="F79C737C746F468FB1DF2915E81617CE27"/>
          </w:pPr>
          <w:r w:rsidRPr="00F37B27">
            <w:rPr>
              <w:rStyle w:val="PlaceholderText"/>
              <w:rFonts w:ascii="Roboto" w:hAnsi="Roboto"/>
              <w:sz w:val="24"/>
            </w:rPr>
            <w:t>Click to enter First Name</w:t>
          </w:r>
        </w:p>
      </w:docPartBody>
    </w:docPart>
    <w:docPart>
      <w:docPartPr>
        <w:name w:val="FB67E6CBE3344BEDAD6849C03AB993EC"/>
        <w:category>
          <w:name w:val="General"/>
          <w:gallery w:val="placeholder"/>
        </w:category>
        <w:types>
          <w:type w:val="bbPlcHdr"/>
        </w:types>
        <w:behaviors>
          <w:behavior w:val="content"/>
        </w:behaviors>
        <w:guid w:val="{1D60350B-E43C-42EA-AE5F-F42F47343DC0}"/>
      </w:docPartPr>
      <w:docPartBody>
        <w:p w:rsidR="000661C4" w:rsidRDefault="00C40A2D" w:rsidP="00C40A2D">
          <w:pPr>
            <w:pStyle w:val="FB67E6CBE3344BEDAD6849C03AB993EC27"/>
          </w:pPr>
          <w:r w:rsidRPr="00F37B27">
            <w:rPr>
              <w:rStyle w:val="PlaceholderText"/>
              <w:rFonts w:ascii="Roboto" w:hAnsi="Roboto"/>
              <w:sz w:val="24"/>
            </w:rPr>
            <w:t>Click to enter Last Name</w:t>
          </w:r>
        </w:p>
      </w:docPartBody>
    </w:docPart>
    <w:docPart>
      <w:docPartPr>
        <w:name w:val="3D4748A383944351A3D24B7AE9722FEA"/>
        <w:category>
          <w:name w:val="General"/>
          <w:gallery w:val="placeholder"/>
        </w:category>
        <w:types>
          <w:type w:val="bbPlcHdr"/>
        </w:types>
        <w:behaviors>
          <w:behavior w:val="content"/>
        </w:behaviors>
        <w:guid w:val="{DF05288F-FC14-4199-930D-A5A224A036B2}"/>
      </w:docPartPr>
      <w:docPartBody>
        <w:p w:rsidR="000661C4" w:rsidRDefault="00C40A2D" w:rsidP="00C40A2D">
          <w:pPr>
            <w:pStyle w:val="3D4748A383944351A3D24B7AE9722FEA26"/>
          </w:pPr>
          <w:r w:rsidRPr="00F37B27">
            <w:rPr>
              <w:rStyle w:val="PlaceholderText"/>
              <w:rFonts w:ascii="Roboto" w:hAnsi="Roboto"/>
              <w:sz w:val="24"/>
            </w:rPr>
            <w:t>Enter Street Address</w:t>
          </w:r>
        </w:p>
      </w:docPartBody>
    </w:docPart>
    <w:docPart>
      <w:docPartPr>
        <w:name w:val="E42A9009762C4887BF50545768502B0A"/>
        <w:category>
          <w:name w:val="General"/>
          <w:gallery w:val="placeholder"/>
        </w:category>
        <w:types>
          <w:type w:val="bbPlcHdr"/>
        </w:types>
        <w:behaviors>
          <w:behavior w:val="content"/>
        </w:behaviors>
        <w:guid w:val="{C5398945-DECC-4DAB-A9D6-408DA24C375F}"/>
      </w:docPartPr>
      <w:docPartBody>
        <w:p w:rsidR="000661C4" w:rsidRDefault="00C40A2D" w:rsidP="00C40A2D">
          <w:pPr>
            <w:pStyle w:val="E42A9009762C4887BF50545768502B0A26"/>
          </w:pPr>
          <w:r w:rsidRPr="00F37B27">
            <w:rPr>
              <w:rStyle w:val="PlaceholderText"/>
              <w:rFonts w:ascii="Roboto" w:hAnsi="Roboto"/>
              <w:sz w:val="24"/>
            </w:rPr>
            <w:t>Enter City</w:t>
          </w:r>
        </w:p>
      </w:docPartBody>
    </w:docPart>
    <w:docPart>
      <w:docPartPr>
        <w:name w:val="CA39B34619394BB088DE580F346BB846"/>
        <w:category>
          <w:name w:val="General"/>
          <w:gallery w:val="placeholder"/>
        </w:category>
        <w:types>
          <w:type w:val="bbPlcHdr"/>
        </w:types>
        <w:behaviors>
          <w:behavior w:val="content"/>
        </w:behaviors>
        <w:guid w:val="{25227E6C-4C7D-47C4-A013-F1B00CE1B339}"/>
      </w:docPartPr>
      <w:docPartBody>
        <w:p w:rsidR="000661C4" w:rsidRDefault="00C40A2D" w:rsidP="00C40A2D">
          <w:pPr>
            <w:pStyle w:val="CA39B34619394BB088DE580F346BB84626"/>
          </w:pPr>
          <w:r w:rsidRPr="00F37B27">
            <w:rPr>
              <w:rStyle w:val="PlaceholderText"/>
              <w:rFonts w:ascii="Roboto" w:hAnsi="Roboto"/>
              <w:sz w:val="24"/>
            </w:rPr>
            <w:t>Enter State</w:t>
          </w:r>
        </w:p>
      </w:docPartBody>
    </w:docPart>
    <w:docPart>
      <w:docPartPr>
        <w:name w:val="2D2CB9414A264D58B6C2AF1125D6AFC3"/>
        <w:category>
          <w:name w:val="General"/>
          <w:gallery w:val="placeholder"/>
        </w:category>
        <w:types>
          <w:type w:val="bbPlcHdr"/>
        </w:types>
        <w:behaviors>
          <w:behavior w:val="content"/>
        </w:behaviors>
        <w:guid w:val="{9361065F-D2B7-454D-B64F-BBFCD422514F}"/>
      </w:docPartPr>
      <w:docPartBody>
        <w:p w:rsidR="000661C4" w:rsidRDefault="00C40A2D" w:rsidP="00C40A2D">
          <w:pPr>
            <w:pStyle w:val="2D2CB9414A264D58B6C2AF1125D6AFC326"/>
          </w:pPr>
          <w:r w:rsidRPr="00F37B27">
            <w:rPr>
              <w:rStyle w:val="PlaceholderText"/>
              <w:rFonts w:ascii="Roboto" w:hAnsi="Roboto"/>
              <w:sz w:val="24"/>
            </w:rPr>
            <w:t>Enter Zip Code</w:t>
          </w:r>
        </w:p>
      </w:docPartBody>
    </w:docPart>
    <w:docPart>
      <w:docPartPr>
        <w:name w:val="9027E705B3244AF983F702CEA8D4C33C"/>
        <w:category>
          <w:name w:val="General"/>
          <w:gallery w:val="placeholder"/>
        </w:category>
        <w:types>
          <w:type w:val="bbPlcHdr"/>
        </w:types>
        <w:behaviors>
          <w:behavior w:val="content"/>
        </w:behaviors>
        <w:guid w:val="{BE012D2A-5345-4F3C-B4F5-2693F5EFCDB2}"/>
      </w:docPartPr>
      <w:docPartBody>
        <w:p w:rsidR="00775E0B" w:rsidRDefault="00C40A2D" w:rsidP="00C40A2D">
          <w:pPr>
            <w:pStyle w:val="9027E705B3244AF983F702CEA8D4C33C25"/>
          </w:pPr>
          <w:r w:rsidRPr="00F37B27">
            <w:rPr>
              <w:rStyle w:val="PlaceholderText"/>
              <w:rFonts w:ascii="Roboto" w:hAnsi="Roboto"/>
              <w:sz w:val="24"/>
            </w:rPr>
            <w:t>Enter Date of Birth</w:t>
          </w:r>
        </w:p>
      </w:docPartBody>
    </w:docPart>
    <w:docPart>
      <w:docPartPr>
        <w:name w:val="9D6809A119CE4D0F8803F2E66DEE0141"/>
        <w:category>
          <w:name w:val="General"/>
          <w:gallery w:val="placeholder"/>
        </w:category>
        <w:types>
          <w:type w:val="bbPlcHdr"/>
        </w:types>
        <w:behaviors>
          <w:behavior w:val="content"/>
        </w:behaviors>
        <w:guid w:val="{E72C045E-B2E7-414B-AD43-C223A1842FC3}"/>
      </w:docPartPr>
      <w:docPartBody>
        <w:p w:rsidR="00775E0B" w:rsidRDefault="00C40A2D" w:rsidP="00C40A2D">
          <w:pPr>
            <w:pStyle w:val="9D6809A119CE4D0F8803F2E66DEE014124"/>
          </w:pPr>
          <w:r w:rsidRPr="00426DD0">
            <w:rPr>
              <w:rFonts w:ascii="Roboto" w:hAnsi="Roboto" w:cstheme="minorHAnsi"/>
              <w:color w:val="808080" w:themeColor="background1" w:themeShade="80"/>
              <w:sz w:val="24"/>
            </w:rPr>
            <w:t xml:space="preserve">Type </w:t>
          </w:r>
          <w:r>
            <w:rPr>
              <w:rFonts w:ascii="Roboto" w:hAnsi="Roboto" w:cstheme="minorHAnsi"/>
              <w:color w:val="808080" w:themeColor="background1" w:themeShade="80"/>
              <w:sz w:val="24"/>
            </w:rPr>
            <w:t>your answer here</w:t>
          </w:r>
        </w:p>
      </w:docPartBody>
    </w:docPart>
    <w:docPart>
      <w:docPartPr>
        <w:name w:val="01D28702B55A4D0682242C4CCA11D0AD"/>
        <w:category>
          <w:name w:val="General"/>
          <w:gallery w:val="placeholder"/>
        </w:category>
        <w:types>
          <w:type w:val="bbPlcHdr"/>
        </w:types>
        <w:behaviors>
          <w:behavior w:val="content"/>
        </w:behaviors>
        <w:guid w:val="{56B697F0-F173-42B3-99F1-54FDE6103609}"/>
      </w:docPartPr>
      <w:docPartBody>
        <w:p w:rsidR="00775E0B" w:rsidRDefault="00C40A2D" w:rsidP="00C40A2D">
          <w:pPr>
            <w:pStyle w:val="01D28702B55A4D0682242C4CCA11D0AD23"/>
          </w:pPr>
          <w:r w:rsidRPr="00F37B27">
            <w:rPr>
              <w:rStyle w:val="PlaceholderText"/>
              <w:rFonts w:ascii="Roboto" w:hAnsi="Roboto"/>
              <w:sz w:val="24"/>
            </w:rPr>
            <w:t>Click to enter First Name</w:t>
          </w:r>
        </w:p>
      </w:docPartBody>
    </w:docPart>
    <w:docPart>
      <w:docPartPr>
        <w:name w:val="3F63755957804102B9D29129FD1A236C"/>
        <w:category>
          <w:name w:val="General"/>
          <w:gallery w:val="placeholder"/>
        </w:category>
        <w:types>
          <w:type w:val="bbPlcHdr"/>
        </w:types>
        <w:behaviors>
          <w:behavior w:val="content"/>
        </w:behaviors>
        <w:guid w:val="{84A6B857-32DF-473D-B20E-D2322CD98CA3}"/>
      </w:docPartPr>
      <w:docPartBody>
        <w:p w:rsidR="00775E0B" w:rsidRDefault="00C40A2D" w:rsidP="00C40A2D">
          <w:pPr>
            <w:pStyle w:val="3F63755957804102B9D29129FD1A236C23"/>
          </w:pPr>
          <w:r w:rsidRPr="00F37B27">
            <w:rPr>
              <w:rStyle w:val="PlaceholderText"/>
              <w:rFonts w:ascii="Roboto" w:hAnsi="Roboto"/>
              <w:sz w:val="24"/>
            </w:rPr>
            <w:t>Click to enter Last Name</w:t>
          </w:r>
        </w:p>
      </w:docPartBody>
    </w:docPart>
    <w:docPart>
      <w:docPartPr>
        <w:name w:val="D90F5187AB954A1FB2E64C8CA985ACD7"/>
        <w:category>
          <w:name w:val="General"/>
          <w:gallery w:val="placeholder"/>
        </w:category>
        <w:types>
          <w:type w:val="bbPlcHdr"/>
        </w:types>
        <w:behaviors>
          <w:behavior w:val="content"/>
        </w:behaviors>
        <w:guid w:val="{8A7DE0BA-1C43-4DB6-B305-C443A7892133}"/>
      </w:docPartPr>
      <w:docPartBody>
        <w:p w:rsidR="00775E0B" w:rsidRDefault="00C40A2D" w:rsidP="00C40A2D">
          <w:pPr>
            <w:pStyle w:val="D90F5187AB954A1FB2E64C8CA985ACD723"/>
          </w:pPr>
          <w:r w:rsidRPr="00426DD0">
            <w:rPr>
              <w:rStyle w:val="PlaceholderText"/>
              <w:rFonts w:ascii="Roboto" w:hAnsi="Roboto"/>
              <w:sz w:val="22"/>
            </w:rPr>
            <w:t>Enter Street Address</w:t>
          </w:r>
        </w:p>
      </w:docPartBody>
    </w:docPart>
    <w:docPart>
      <w:docPartPr>
        <w:name w:val="70A8300E65D84F14A6F21070CCD4C782"/>
        <w:category>
          <w:name w:val="General"/>
          <w:gallery w:val="placeholder"/>
        </w:category>
        <w:types>
          <w:type w:val="bbPlcHdr"/>
        </w:types>
        <w:behaviors>
          <w:behavior w:val="content"/>
        </w:behaviors>
        <w:guid w:val="{B037C5F0-4DA6-46C2-9C96-235FA3168FD8}"/>
      </w:docPartPr>
      <w:docPartBody>
        <w:p w:rsidR="00775E0B" w:rsidRDefault="00C40A2D" w:rsidP="00C40A2D">
          <w:pPr>
            <w:pStyle w:val="70A8300E65D84F14A6F21070CCD4C78223"/>
          </w:pPr>
          <w:r w:rsidRPr="00426DD0">
            <w:rPr>
              <w:rStyle w:val="PlaceholderText"/>
              <w:rFonts w:ascii="Roboto" w:hAnsi="Roboto"/>
              <w:sz w:val="22"/>
            </w:rPr>
            <w:t>Enter City</w:t>
          </w:r>
        </w:p>
      </w:docPartBody>
    </w:docPart>
    <w:docPart>
      <w:docPartPr>
        <w:name w:val="FDAE3FDBE33B46E59348561DBEBC9284"/>
        <w:category>
          <w:name w:val="General"/>
          <w:gallery w:val="placeholder"/>
        </w:category>
        <w:types>
          <w:type w:val="bbPlcHdr"/>
        </w:types>
        <w:behaviors>
          <w:behavior w:val="content"/>
        </w:behaviors>
        <w:guid w:val="{C65E2208-5129-4D0F-8E03-B8932C740C81}"/>
      </w:docPartPr>
      <w:docPartBody>
        <w:p w:rsidR="00775E0B" w:rsidRDefault="00C40A2D" w:rsidP="00C40A2D">
          <w:pPr>
            <w:pStyle w:val="FDAE3FDBE33B46E59348561DBEBC928423"/>
          </w:pPr>
          <w:r w:rsidRPr="00426DD0">
            <w:rPr>
              <w:rStyle w:val="PlaceholderText"/>
              <w:rFonts w:ascii="Roboto" w:hAnsi="Roboto"/>
              <w:sz w:val="22"/>
            </w:rPr>
            <w:t>Enter State</w:t>
          </w:r>
        </w:p>
      </w:docPartBody>
    </w:docPart>
    <w:docPart>
      <w:docPartPr>
        <w:name w:val="905D95E17E4F41DF979626B06185F5E3"/>
        <w:category>
          <w:name w:val="General"/>
          <w:gallery w:val="placeholder"/>
        </w:category>
        <w:types>
          <w:type w:val="bbPlcHdr"/>
        </w:types>
        <w:behaviors>
          <w:behavior w:val="content"/>
        </w:behaviors>
        <w:guid w:val="{CF3C18E1-2BF6-4DA7-B8BF-0AF466758FAD}"/>
      </w:docPartPr>
      <w:docPartBody>
        <w:p w:rsidR="00775E0B" w:rsidRDefault="00C40A2D" w:rsidP="00C40A2D">
          <w:pPr>
            <w:pStyle w:val="905D95E17E4F41DF979626B06185F5E323"/>
          </w:pPr>
          <w:r w:rsidRPr="00426DD0">
            <w:rPr>
              <w:rStyle w:val="PlaceholderText"/>
              <w:rFonts w:ascii="Roboto" w:hAnsi="Roboto"/>
              <w:sz w:val="22"/>
            </w:rPr>
            <w:t>Enter Zip Code</w:t>
          </w:r>
        </w:p>
      </w:docPartBody>
    </w:docPart>
    <w:docPart>
      <w:docPartPr>
        <w:name w:val="0016A8EA5E1F4E20A405A82BB7D4A446"/>
        <w:category>
          <w:name w:val="General"/>
          <w:gallery w:val="placeholder"/>
        </w:category>
        <w:types>
          <w:type w:val="bbPlcHdr"/>
        </w:types>
        <w:behaviors>
          <w:behavior w:val="content"/>
        </w:behaviors>
        <w:guid w:val="{F2DA4136-CE49-45BE-9F6B-FF74FB8FE7B5}"/>
      </w:docPartPr>
      <w:docPartBody>
        <w:p w:rsidR="00775E0B" w:rsidRDefault="00C40A2D" w:rsidP="00C40A2D">
          <w:pPr>
            <w:pStyle w:val="0016A8EA5E1F4E20A405A82BB7D4A44623"/>
          </w:pPr>
          <w:r w:rsidRPr="00F37B27">
            <w:rPr>
              <w:rStyle w:val="PlaceholderText"/>
              <w:rFonts w:ascii="Roboto" w:hAnsi="Roboto"/>
              <w:sz w:val="24"/>
            </w:rPr>
            <w:t>Enter Email</w:t>
          </w:r>
          <w:r>
            <w:rPr>
              <w:rStyle w:val="PlaceholderText"/>
              <w:rFonts w:ascii="Roboto" w:hAnsi="Roboto"/>
              <w:sz w:val="24"/>
            </w:rPr>
            <w:t xml:space="preserve"> Address</w:t>
          </w:r>
        </w:p>
      </w:docPartBody>
    </w:docPart>
    <w:docPart>
      <w:docPartPr>
        <w:name w:val="7EDC496DD9D744D9922F52780D4C9C20"/>
        <w:category>
          <w:name w:val="General"/>
          <w:gallery w:val="placeholder"/>
        </w:category>
        <w:types>
          <w:type w:val="bbPlcHdr"/>
        </w:types>
        <w:behaviors>
          <w:behavior w:val="content"/>
        </w:behaviors>
        <w:guid w:val="{A3C188FC-4735-4AB8-A8EB-16A829F6AA85}"/>
      </w:docPartPr>
      <w:docPartBody>
        <w:p w:rsidR="00775E0B" w:rsidRDefault="00C40A2D" w:rsidP="00C40A2D">
          <w:pPr>
            <w:pStyle w:val="7EDC496DD9D744D9922F52780D4C9C2023"/>
          </w:pPr>
          <w:r w:rsidRPr="00F37B27">
            <w:rPr>
              <w:rStyle w:val="PlaceholderText"/>
              <w:rFonts w:ascii="Roboto" w:hAnsi="Roboto"/>
              <w:sz w:val="24"/>
            </w:rPr>
            <w:t xml:space="preserve">Enter </w:t>
          </w:r>
          <w:r>
            <w:rPr>
              <w:rStyle w:val="PlaceholderText"/>
              <w:rFonts w:ascii="Roboto" w:hAnsi="Roboto"/>
              <w:sz w:val="24"/>
            </w:rPr>
            <w:t>Relationship to Applicant</w:t>
          </w:r>
        </w:p>
      </w:docPartBody>
    </w:docPart>
    <w:docPart>
      <w:docPartPr>
        <w:name w:val="527F25B4A99C448FA8E1E0BA5B9118BA"/>
        <w:category>
          <w:name w:val="General"/>
          <w:gallery w:val="placeholder"/>
        </w:category>
        <w:types>
          <w:type w:val="bbPlcHdr"/>
        </w:types>
        <w:behaviors>
          <w:behavior w:val="content"/>
        </w:behaviors>
        <w:guid w:val="{43AFCD92-D9B9-4B61-883B-4AE926E6A8F9}"/>
      </w:docPartPr>
      <w:docPartBody>
        <w:p w:rsidR="00775E0B" w:rsidRDefault="00C40A2D" w:rsidP="00C40A2D">
          <w:pPr>
            <w:pStyle w:val="527F25B4A99C448FA8E1E0BA5B9118BA14"/>
          </w:pPr>
          <w:r w:rsidRPr="00F37B27">
            <w:rPr>
              <w:rStyle w:val="PlaceholderText"/>
              <w:rFonts w:ascii="Roboto" w:hAnsi="Roboto"/>
              <w:sz w:val="24"/>
            </w:rPr>
            <w:t>Enter Street Address</w:t>
          </w:r>
        </w:p>
      </w:docPartBody>
    </w:docPart>
    <w:docPart>
      <w:docPartPr>
        <w:name w:val="E2199B33833845409396044A98F4F61E"/>
        <w:category>
          <w:name w:val="General"/>
          <w:gallery w:val="placeholder"/>
        </w:category>
        <w:types>
          <w:type w:val="bbPlcHdr"/>
        </w:types>
        <w:behaviors>
          <w:behavior w:val="content"/>
        </w:behaviors>
        <w:guid w:val="{952D4DE8-5478-40E3-99CB-442978B85EE6}"/>
      </w:docPartPr>
      <w:docPartBody>
        <w:p w:rsidR="00775E0B" w:rsidRDefault="00C40A2D" w:rsidP="00C40A2D">
          <w:pPr>
            <w:pStyle w:val="E2199B33833845409396044A98F4F61E14"/>
          </w:pPr>
          <w:r w:rsidRPr="00F37B27">
            <w:rPr>
              <w:rStyle w:val="PlaceholderText"/>
              <w:rFonts w:ascii="Roboto" w:hAnsi="Roboto"/>
              <w:sz w:val="24"/>
            </w:rPr>
            <w:t>Enter City</w:t>
          </w:r>
        </w:p>
      </w:docPartBody>
    </w:docPart>
    <w:docPart>
      <w:docPartPr>
        <w:name w:val="4636C0BE119E4D59976B1423F08D328E"/>
        <w:category>
          <w:name w:val="General"/>
          <w:gallery w:val="placeholder"/>
        </w:category>
        <w:types>
          <w:type w:val="bbPlcHdr"/>
        </w:types>
        <w:behaviors>
          <w:behavior w:val="content"/>
        </w:behaviors>
        <w:guid w:val="{07782086-3389-403D-A9E6-4B5230141185}"/>
      </w:docPartPr>
      <w:docPartBody>
        <w:p w:rsidR="00775E0B" w:rsidRDefault="00C40A2D" w:rsidP="00C40A2D">
          <w:pPr>
            <w:pStyle w:val="4636C0BE119E4D59976B1423F08D328E14"/>
          </w:pPr>
          <w:r w:rsidRPr="00F37B27">
            <w:rPr>
              <w:rStyle w:val="PlaceholderText"/>
              <w:rFonts w:ascii="Roboto" w:hAnsi="Roboto"/>
              <w:sz w:val="24"/>
            </w:rPr>
            <w:t>Enter State</w:t>
          </w:r>
        </w:p>
      </w:docPartBody>
    </w:docPart>
    <w:docPart>
      <w:docPartPr>
        <w:name w:val="45F8F494EB3F42D8A55E15FB1E3B254F"/>
        <w:category>
          <w:name w:val="General"/>
          <w:gallery w:val="placeholder"/>
        </w:category>
        <w:types>
          <w:type w:val="bbPlcHdr"/>
        </w:types>
        <w:behaviors>
          <w:behavior w:val="content"/>
        </w:behaviors>
        <w:guid w:val="{D7F42C4E-36A5-4F83-9139-4FF3E66A1FF2}"/>
      </w:docPartPr>
      <w:docPartBody>
        <w:p w:rsidR="00775E0B" w:rsidRDefault="00C40A2D" w:rsidP="00C40A2D">
          <w:pPr>
            <w:pStyle w:val="45F8F494EB3F42D8A55E15FB1E3B254F14"/>
          </w:pPr>
          <w:r w:rsidRPr="00F37B27">
            <w:rPr>
              <w:rStyle w:val="PlaceholderText"/>
              <w:rFonts w:ascii="Roboto" w:hAnsi="Roboto"/>
              <w:sz w:val="24"/>
            </w:rPr>
            <w:t>Enter Zip Code</w:t>
          </w:r>
        </w:p>
      </w:docPartBody>
    </w:docPart>
    <w:docPart>
      <w:docPartPr>
        <w:name w:val="0F37B0870940488EB73CF2A8C21F8CF7"/>
        <w:category>
          <w:name w:val="General"/>
          <w:gallery w:val="placeholder"/>
        </w:category>
        <w:types>
          <w:type w:val="bbPlcHdr"/>
        </w:types>
        <w:behaviors>
          <w:behavior w:val="content"/>
        </w:behaviors>
        <w:guid w:val="{F8C83458-DDFD-4DF6-81FE-A25088E45BC4}"/>
      </w:docPartPr>
      <w:docPartBody>
        <w:p w:rsidR="00775E0B" w:rsidRDefault="00C40A2D" w:rsidP="00C40A2D">
          <w:pPr>
            <w:pStyle w:val="0F37B0870940488EB73CF2A8C21F8CF714"/>
          </w:pPr>
          <w:r w:rsidRPr="00F37B27">
            <w:rPr>
              <w:rStyle w:val="PlaceholderText"/>
              <w:rFonts w:ascii="Roboto" w:hAnsi="Roboto"/>
              <w:sz w:val="24"/>
            </w:rPr>
            <w:t xml:space="preserve">Enter </w:t>
          </w:r>
          <w:r>
            <w:rPr>
              <w:rStyle w:val="PlaceholderText"/>
              <w:rFonts w:ascii="Roboto" w:hAnsi="Roboto"/>
              <w:sz w:val="24"/>
            </w:rPr>
            <w:t>School Name</w:t>
          </w:r>
        </w:p>
      </w:docPartBody>
    </w:docPart>
    <w:docPart>
      <w:docPartPr>
        <w:name w:val="D9612919A2A94AC68D9F5954BBA784C1"/>
        <w:category>
          <w:name w:val="General"/>
          <w:gallery w:val="placeholder"/>
        </w:category>
        <w:types>
          <w:type w:val="bbPlcHdr"/>
        </w:types>
        <w:behaviors>
          <w:behavior w:val="content"/>
        </w:behaviors>
        <w:guid w:val="{0ABA6DFB-3914-4206-AB44-06008A765639}"/>
      </w:docPartPr>
      <w:docPartBody>
        <w:p w:rsidR="00775E0B" w:rsidRDefault="00C40A2D" w:rsidP="00C40A2D">
          <w:pPr>
            <w:pStyle w:val="D9612919A2A94AC68D9F5954BBA784C113"/>
          </w:pPr>
          <w:r w:rsidRPr="002B4533">
            <w:rPr>
              <w:rFonts w:ascii="Roboto" w:hAnsi="Roboto"/>
              <w:color w:val="808080" w:themeColor="background1" w:themeShade="80"/>
              <w:sz w:val="24"/>
            </w:rPr>
            <w:t>Enter G.P.A.</w:t>
          </w:r>
        </w:p>
      </w:docPartBody>
    </w:docPart>
    <w:docPart>
      <w:docPartPr>
        <w:name w:val="830B67E5CCD0469FA07702A37AD76428"/>
        <w:category>
          <w:name w:val="General"/>
          <w:gallery w:val="placeholder"/>
        </w:category>
        <w:types>
          <w:type w:val="bbPlcHdr"/>
        </w:types>
        <w:behaviors>
          <w:behavior w:val="content"/>
        </w:behaviors>
        <w:guid w:val="{EA05581B-4110-431C-B89B-DF86FD17E1DD}"/>
      </w:docPartPr>
      <w:docPartBody>
        <w:p w:rsidR="00775E0B" w:rsidRDefault="00C40A2D" w:rsidP="00C40A2D">
          <w:pPr>
            <w:pStyle w:val="830B67E5CCD0469FA07702A37AD7642813"/>
          </w:pPr>
          <w:r w:rsidRPr="00F37B27">
            <w:rPr>
              <w:rStyle w:val="PlaceholderText"/>
              <w:rFonts w:ascii="Roboto" w:hAnsi="Roboto"/>
              <w:sz w:val="24"/>
            </w:rPr>
            <w:t xml:space="preserve">Click to enter </w:t>
          </w:r>
          <w:r>
            <w:rPr>
              <w:rStyle w:val="PlaceholderText"/>
              <w:rFonts w:ascii="Roboto" w:hAnsi="Roboto"/>
              <w:sz w:val="24"/>
            </w:rPr>
            <w:t>grade</w:t>
          </w:r>
        </w:p>
      </w:docPartBody>
    </w:docPart>
    <w:docPart>
      <w:docPartPr>
        <w:name w:val="DD82D57E63284CC89125502D20273A98"/>
        <w:category>
          <w:name w:val="General"/>
          <w:gallery w:val="placeholder"/>
        </w:category>
        <w:types>
          <w:type w:val="bbPlcHdr"/>
        </w:types>
        <w:behaviors>
          <w:behavior w:val="content"/>
        </w:behaviors>
        <w:guid w:val="{E620B2B1-9C1A-4D6A-BA6E-422D92E68454}"/>
      </w:docPartPr>
      <w:docPartBody>
        <w:p w:rsidR="00775E0B" w:rsidRDefault="00C40A2D" w:rsidP="00C40A2D">
          <w:pPr>
            <w:pStyle w:val="DD82D57E63284CC89125502D20273A9812"/>
          </w:pPr>
          <w:r w:rsidRPr="00F37B27">
            <w:rPr>
              <w:rStyle w:val="PlaceholderText"/>
              <w:rFonts w:ascii="Roboto" w:hAnsi="Roboto"/>
              <w:sz w:val="24"/>
            </w:rPr>
            <w:t>Click to enter First Name</w:t>
          </w:r>
        </w:p>
      </w:docPartBody>
    </w:docPart>
    <w:docPart>
      <w:docPartPr>
        <w:name w:val="9B9EE7DB8F774E8AA97BF4BDDA60D3BE"/>
        <w:category>
          <w:name w:val="General"/>
          <w:gallery w:val="placeholder"/>
        </w:category>
        <w:types>
          <w:type w:val="bbPlcHdr"/>
        </w:types>
        <w:behaviors>
          <w:behavior w:val="content"/>
        </w:behaviors>
        <w:guid w:val="{6AD12CAB-8C67-4A33-81D0-01BDF6C246A1}"/>
      </w:docPartPr>
      <w:docPartBody>
        <w:p w:rsidR="00775E0B" w:rsidRDefault="00C40A2D" w:rsidP="00C40A2D">
          <w:pPr>
            <w:pStyle w:val="9B9EE7DB8F774E8AA97BF4BDDA60D3BE12"/>
          </w:pPr>
          <w:r w:rsidRPr="00F37B27">
            <w:rPr>
              <w:rStyle w:val="PlaceholderText"/>
              <w:rFonts w:ascii="Roboto" w:hAnsi="Roboto"/>
              <w:sz w:val="24"/>
            </w:rPr>
            <w:t>Click to enter Last Name</w:t>
          </w:r>
        </w:p>
      </w:docPartBody>
    </w:docPart>
    <w:docPart>
      <w:docPartPr>
        <w:name w:val="EF90C31ABBF14CBD8931700B4A1174BB"/>
        <w:category>
          <w:name w:val="General"/>
          <w:gallery w:val="placeholder"/>
        </w:category>
        <w:types>
          <w:type w:val="bbPlcHdr"/>
        </w:types>
        <w:behaviors>
          <w:behavior w:val="content"/>
        </w:behaviors>
        <w:guid w:val="{0DB60E85-E852-453B-B50B-434D18812FEF}"/>
      </w:docPartPr>
      <w:docPartBody>
        <w:p w:rsidR="00775E0B" w:rsidRDefault="00C40A2D" w:rsidP="00C40A2D">
          <w:pPr>
            <w:pStyle w:val="EF90C31ABBF14CBD8931700B4A1174BB12"/>
          </w:pPr>
          <w:r w:rsidRPr="00F37B27">
            <w:rPr>
              <w:rStyle w:val="PlaceholderText"/>
              <w:rFonts w:ascii="Roboto" w:hAnsi="Roboto"/>
              <w:sz w:val="24"/>
            </w:rPr>
            <w:t>Enter Phone</w:t>
          </w:r>
        </w:p>
      </w:docPartBody>
    </w:docPart>
    <w:docPart>
      <w:docPartPr>
        <w:name w:val="17B18A2243734A29B63F2FFA3FFAF6BC"/>
        <w:category>
          <w:name w:val="General"/>
          <w:gallery w:val="placeholder"/>
        </w:category>
        <w:types>
          <w:type w:val="bbPlcHdr"/>
        </w:types>
        <w:behaviors>
          <w:behavior w:val="content"/>
        </w:behaviors>
        <w:guid w:val="{B5E43F63-FFDD-403D-A161-B146A3ED3FE4}"/>
      </w:docPartPr>
      <w:docPartBody>
        <w:p w:rsidR="00775E0B" w:rsidRDefault="00C40A2D" w:rsidP="00C40A2D">
          <w:pPr>
            <w:pStyle w:val="17B18A2243734A29B63F2FFA3FFAF6BC12"/>
          </w:pPr>
          <w:r w:rsidRPr="00F37B27">
            <w:rPr>
              <w:rStyle w:val="PlaceholderText"/>
              <w:rFonts w:ascii="Roboto" w:hAnsi="Roboto"/>
              <w:sz w:val="24"/>
            </w:rPr>
            <w:t>Enter Email</w:t>
          </w:r>
          <w:r>
            <w:rPr>
              <w:rStyle w:val="PlaceholderText"/>
              <w:rFonts w:ascii="Roboto" w:hAnsi="Roboto"/>
              <w:sz w:val="24"/>
            </w:rPr>
            <w:t xml:space="preserve"> Address</w:t>
          </w:r>
        </w:p>
      </w:docPartBody>
    </w:docPart>
    <w:docPart>
      <w:docPartPr>
        <w:name w:val="1DAC35E41731487E89FE35A51D08D373"/>
        <w:category>
          <w:name w:val="General"/>
          <w:gallery w:val="placeholder"/>
        </w:category>
        <w:types>
          <w:type w:val="bbPlcHdr"/>
        </w:types>
        <w:behaviors>
          <w:behavior w:val="content"/>
        </w:behaviors>
        <w:guid w:val="{1F891A8D-0760-4CCA-95D4-5C6BEE2DFF7C}"/>
      </w:docPartPr>
      <w:docPartBody>
        <w:p w:rsidR="00775E0B" w:rsidRDefault="00C40A2D" w:rsidP="00C40A2D">
          <w:pPr>
            <w:pStyle w:val="1DAC35E41731487E89FE35A51D08D37312"/>
          </w:pPr>
          <w:r w:rsidRPr="00F37B27">
            <w:rPr>
              <w:rStyle w:val="PlaceholderText"/>
              <w:rFonts w:ascii="Roboto" w:hAnsi="Roboto"/>
              <w:sz w:val="24"/>
            </w:rPr>
            <w:t xml:space="preserve">Enter </w:t>
          </w:r>
          <w:r>
            <w:rPr>
              <w:rStyle w:val="PlaceholderText"/>
              <w:rFonts w:ascii="Roboto" w:hAnsi="Roboto"/>
              <w:sz w:val="24"/>
            </w:rPr>
            <w:t>School Name</w:t>
          </w:r>
        </w:p>
      </w:docPartBody>
    </w:docPart>
    <w:docPart>
      <w:docPartPr>
        <w:name w:val="6F1215F3F04744F2BE150B661F245AC2"/>
        <w:category>
          <w:name w:val="General"/>
          <w:gallery w:val="placeholder"/>
        </w:category>
        <w:types>
          <w:type w:val="bbPlcHdr"/>
        </w:types>
        <w:behaviors>
          <w:behavior w:val="content"/>
        </w:behaviors>
        <w:guid w:val="{12824227-8949-482B-A737-BD0033A5FBE5}"/>
      </w:docPartPr>
      <w:docPartBody>
        <w:p w:rsidR="00775E0B" w:rsidRDefault="00C40A2D" w:rsidP="00C40A2D">
          <w:pPr>
            <w:pStyle w:val="6F1215F3F04744F2BE150B661F245AC212"/>
          </w:pPr>
          <w:r w:rsidRPr="00F37B27">
            <w:rPr>
              <w:rStyle w:val="PlaceholderText"/>
              <w:rFonts w:ascii="Roboto" w:hAnsi="Roboto"/>
              <w:sz w:val="24"/>
            </w:rPr>
            <w:t>Click here to enter text.</w:t>
          </w:r>
        </w:p>
      </w:docPartBody>
    </w:docPart>
    <w:docPart>
      <w:docPartPr>
        <w:name w:val="C827044260AE4AFFB254B5A215CBA62F"/>
        <w:category>
          <w:name w:val="General"/>
          <w:gallery w:val="placeholder"/>
        </w:category>
        <w:types>
          <w:type w:val="bbPlcHdr"/>
        </w:types>
        <w:behaviors>
          <w:behavior w:val="content"/>
        </w:behaviors>
        <w:guid w:val="{01C9546F-5B17-4980-A4E6-1E7F9BAB067E}"/>
      </w:docPartPr>
      <w:docPartBody>
        <w:p w:rsidR="00775E0B" w:rsidRDefault="00C40A2D" w:rsidP="00C40A2D">
          <w:pPr>
            <w:pStyle w:val="C827044260AE4AFFB254B5A215CBA62F12"/>
          </w:pPr>
          <w:r w:rsidRPr="00F37B27">
            <w:rPr>
              <w:rStyle w:val="PlaceholderText"/>
              <w:rFonts w:ascii="Roboto" w:hAnsi="Roboto"/>
              <w:sz w:val="24"/>
            </w:rPr>
            <w:t>Click here to enter text.</w:t>
          </w:r>
        </w:p>
      </w:docPartBody>
    </w:docPart>
    <w:docPart>
      <w:docPartPr>
        <w:name w:val="E27A8C0BA6004C51B53C502C863C4335"/>
        <w:category>
          <w:name w:val="General"/>
          <w:gallery w:val="placeholder"/>
        </w:category>
        <w:types>
          <w:type w:val="bbPlcHdr"/>
        </w:types>
        <w:behaviors>
          <w:behavior w:val="content"/>
        </w:behaviors>
        <w:guid w:val="{E897CEE5-FD49-4F6E-8148-8D77ADE0F837}"/>
      </w:docPartPr>
      <w:docPartBody>
        <w:p w:rsidR="009B25BF" w:rsidRDefault="00C40A2D" w:rsidP="00C40A2D">
          <w:pPr>
            <w:pStyle w:val="E27A8C0BA6004C51B53C502C863C433510"/>
          </w:pPr>
          <w:r w:rsidRPr="00F37B27">
            <w:rPr>
              <w:rStyle w:val="PlaceholderText"/>
              <w:rFonts w:ascii="Roboto" w:hAnsi="Roboto"/>
              <w:sz w:val="24"/>
            </w:rPr>
            <w:t xml:space="preserve">Enter </w:t>
          </w:r>
          <w:r>
            <w:rPr>
              <w:rStyle w:val="PlaceholderText"/>
              <w:rFonts w:ascii="Roboto" w:hAnsi="Roboto"/>
              <w:sz w:val="24"/>
            </w:rPr>
            <w:t>#</w:t>
          </w:r>
        </w:p>
      </w:docPartBody>
    </w:docPart>
    <w:docPart>
      <w:docPartPr>
        <w:name w:val="AC366E42D30041469EA4F664983FADB0"/>
        <w:category>
          <w:name w:val="General"/>
          <w:gallery w:val="placeholder"/>
        </w:category>
        <w:types>
          <w:type w:val="bbPlcHdr"/>
        </w:types>
        <w:behaviors>
          <w:behavior w:val="content"/>
        </w:behaviors>
        <w:guid w:val="{474AE0D7-1C50-4FA2-A972-4DCC9D761860}"/>
      </w:docPartPr>
      <w:docPartBody>
        <w:p w:rsidR="009B25BF" w:rsidRDefault="00C40A2D" w:rsidP="00C40A2D">
          <w:pPr>
            <w:pStyle w:val="AC366E42D30041469EA4F664983FADB010"/>
          </w:pPr>
          <w:r w:rsidRPr="00F37B27">
            <w:rPr>
              <w:rStyle w:val="PlaceholderText"/>
              <w:rFonts w:ascii="Roboto" w:hAnsi="Roboto"/>
              <w:sz w:val="24"/>
            </w:rPr>
            <w:t xml:space="preserve">Enter </w:t>
          </w:r>
          <w:r>
            <w:rPr>
              <w:rStyle w:val="PlaceholderText"/>
              <w:rFonts w:ascii="Roboto" w:hAnsi="Roboto"/>
              <w:sz w:val="24"/>
            </w:rPr>
            <w:t>#</w:t>
          </w:r>
        </w:p>
      </w:docPartBody>
    </w:docPart>
    <w:docPart>
      <w:docPartPr>
        <w:name w:val="E4E4D71F5952472D9A5E78D321AAB189"/>
        <w:category>
          <w:name w:val="General"/>
          <w:gallery w:val="placeholder"/>
        </w:category>
        <w:types>
          <w:type w:val="bbPlcHdr"/>
        </w:types>
        <w:behaviors>
          <w:behavior w:val="content"/>
        </w:behaviors>
        <w:guid w:val="{21AED067-F94A-4485-80E5-B79DB7118074}"/>
      </w:docPartPr>
      <w:docPartBody>
        <w:p w:rsidR="009B25BF" w:rsidRDefault="00C40A2D" w:rsidP="00C40A2D">
          <w:pPr>
            <w:pStyle w:val="E4E4D71F5952472D9A5E78D321AAB18910"/>
          </w:pPr>
          <w:r w:rsidRPr="00F37B27">
            <w:rPr>
              <w:rStyle w:val="PlaceholderText"/>
              <w:rFonts w:ascii="Roboto" w:hAnsi="Roboto"/>
              <w:sz w:val="24"/>
            </w:rPr>
            <w:t xml:space="preserve">Enter </w:t>
          </w:r>
          <w:r>
            <w:rPr>
              <w:rStyle w:val="PlaceholderText"/>
              <w:rFonts w:ascii="Roboto" w:hAnsi="Roboto"/>
              <w:sz w:val="24"/>
            </w:rPr>
            <w:t>#</w:t>
          </w:r>
        </w:p>
      </w:docPartBody>
    </w:docPart>
    <w:docPart>
      <w:docPartPr>
        <w:name w:val="DefaultPlaceholder_-1854013438"/>
        <w:category>
          <w:name w:val="General"/>
          <w:gallery w:val="placeholder"/>
        </w:category>
        <w:types>
          <w:type w:val="bbPlcHdr"/>
        </w:types>
        <w:behaviors>
          <w:behavior w:val="content"/>
        </w:behaviors>
        <w:guid w:val="{539BC3AE-C79A-40D4-9412-5E0810D617D3}"/>
      </w:docPartPr>
      <w:docPartBody>
        <w:p w:rsidR="00E434D5" w:rsidRDefault="00C40A2D">
          <w:r w:rsidRPr="00744616">
            <w:rPr>
              <w:rStyle w:val="PlaceholderText"/>
            </w:rPr>
            <w:t>Choose an item.</w:t>
          </w:r>
        </w:p>
      </w:docPartBody>
    </w:docPart>
    <w:docPart>
      <w:docPartPr>
        <w:name w:val="C3F7100FC4C440668F7857BD6E34A506"/>
        <w:category>
          <w:name w:val="General"/>
          <w:gallery w:val="placeholder"/>
        </w:category>
        <w:types>
          <w:type w:val="bbPlcHdr"/>
        </w:types>
        <w:behaviors>
          <w:behavior w:val="content"/>
        </w:behaviors>
        <w:guid w:val="{D422D04B-5FA8-4B74-B0D9-BB2B27106C1F}"/>
      </w:docPartPr>
      <w:docPartBody>
        <w:p w:rsidR="00E434D5" w:rsidRDefault="00C40A2D" w:rsidP="00C40A2D">
          <w:pPr>
            <w:pStyle w:val="C3F7100FC4C440668F7857BD6E34A506"/>
          </w:pPr>
          <w:r w:rsidRPr="00744616">
            <w:rPr>
              <w:rStyle w:val="PlaceholderText"/>
            </w:rPr>
            <w:t>Choose an item.</w:t>
          </w:r>
        </w:p>
      </w:docPartBody>
    </w:docPart>
    <w:docPart>
      <w:docPartPr>
        <w:name w:val="C060D352A9874E2291072A72769EB1C8"/>
        <w:category>
          <w:name w:val="General"/>
          <w:gallery w:val="placeholder"/>
        </w:category>
        <w:types>
          <w:type w:val="bbPlcHdr"/>
        </w:types>
        <w:behaviors>
          <w:behavior w:val="content"/>
        </w:behaviors>
        <w:guid w:val="{66E8428D-89AF-4732-BE04-8949FA14AE9E}"/>
      </w:docPartPr>
      <w:docPartBody>
        <w:p w:rsidR="00E434D5" w:rsidRDefault="00C40A2D" w:rsidP="00C40A2D">
          <w:pPr>
            <w:pStyle w:val="C060D352A9874E2291072A72769EB1C8"/>
          </w:pPr>
          <w:r w:rsidRPr="00744616">
            <w:rPr>
              <w:rStyle w:val="PlaceholderText"/>
            </w:rPr>
            <w:t>Choose an item.</w:t>
          </w:r>
        </w:p>
      </w:docPartBody>
    </w:docPart>
    <w:docPart>
      <w:docPartPr>
        <w:name w:val="2909F47847CD429589B94DEEC95817E0"/>
        <w:category>
          <w:name w:val="General"/>
          <w:gallery w:val="placeholder"/>
        </w:category>
        <w:types>
          <w:type w:val="bbPlcHdr"/>
        </w:types>
        <w:behaviors>
          <w:behavior w:val="content"/>
        </w:behaviors>
        <w:guid w:val="{260630B5-85F6-46C2-BFAC-E59AE30D50BF}"/>
      </w:docPartPr>
      <w:docPartBody>
        <w:p w:rsidR="00E434D5" w:rsidRDefault="00C40A2D" w:rsidP="00C40A2D">
          <w:pPr>
            <w:pStyle w:val="2909F47847CD429589B94DEEC95817E0"/>
          </w:pPr>
          <w:r w:rsidRPr="00744616">
            <w:rPr>
              <w:rStyle w:val="PlaceholderText"/>
            </w:rPr>
            <w:t>Choose an item.</w:t>
          </w:r>
        </w:p>
      </w:docPartBody>
    </w:docPart>
    <w:docPart>
      <w:docPartPr>
        <w:name w:val="1EE0816BF5784B168A9356B7B84D231B"/>
        <w:category>
          <w:name w:val="General"/>
          <w:gallery w:val="placeholder"/>
        </w:category>
        <w:types>
          <w:type w:val="bbPlcHdr"/>
        </w:types>
        <w:behaviors>
          <w:behavior w:val="content"/>
        </w:behaviors>
        <w:guid w:val="{6C49AB50-233E-4F30-85B9-9C310E98BE9E}"/>
      </w:docPartPr>
      <w:docPartBody>
        <w:p w:rsidR="00E434D5" w:rsidRDefault="00C40A2D" w:rsidP="00C40A2D">
          <w:pPr>
            <w:pStyle w:val="1EE0816BF5784B168A9356B7B84D231B"/>
          </w:pPr>
          <w:r w:rsidRPr="00744616">
            <w:rPr>
              <w:rStyle w:val="PlaceholderText"/>
            </w:rPr>
            <w:t>Choose an item.</w:t>
          </w:r>
        </w:p>
      </w:docPartBody>
    </w:docPart>
    <w:docPart>
      <w:docPartPr>
        <w:name w:val="086C185264C947149963E6FBE0783B68"/>
        <w:category>
          <w:name w:val="General"/>
          <w:gallery w:val="placeholder"/>
        </w:category>
        <w:types>
          <w:type w:val="bbPlcHdr"/>
        </w:types>
        <w:behaviors>
          <w:behavior w:val="content"/>
        </w:behaviors>
        <w:guid w:val="{C99DE496-667C-449C-A739-DE6044D1676F}"/>
      </w:docPartPr>
      <w:docPartBody>
        <w:p w:rsidR="00E434D5" w:rsidRDefault="00C40A2D" w:rsidP="00C40A2D">
          <w:pPr>
            <w:pStyle w:val="086C185264C947149963E6FBE0783B68"/>
          </w:pPr>
          <w:r w:rsidRPr="00744616">
            <w:rPr>
              <w:rStyle w:val="PlaceholderText"/>
            </w:rPr>
            <w:t>Choose an item.</w:t>
          </w:r>
        </w:p>
      </w:docPartBody>
    </w:docPart>
    <w:docPart>
      <w:docPartPr>
        <w:name w:val="4017A413DEA841B1A658FE0BD1C18059"/>
        <w:category>
          <w:name w:val="General"/>
          <w:gallery w:val="placeholder"/>
        </w:category>
        <w:types>
          <w:type w:val="bbPlcHdr"/>
        </w:types>
        <w:behaviors>
          <w:behavior w:val="content"/>
        </w:behaviors>
        <w:guid w:val="{B66119C3-6E14-44A1-9454-C1A36B6E7CA1}"/>
      </w:docPartPr>
      <w:docPartBody>
        <w:p w:rsidR="00E434D5" w:rsidRDefault="00C40A2D" w:rsidP="00C40A2D">
          <w:pPr>
            <w:pStyle w:val="4017A413DEA841B1A658FE0BD1C18059"/>
          </w:pPr>
          <w:r w:rsidRPr="00744616">
            <w:rPr>
              <w:rStyle w:val="PlaceholderText"/>
            </w:rPr>
            <w:t>Choose an item.</w:t>
          </w:r>
        </w:p>
      </w:docPartBody>
    </w:docPart>
    <w:docPart>
      <w:docPartPr>
        <w:name w:val="7CCF79CEDBA94ED5BF66BD990DA2D176"/>
        <w:category>
          <w:name w:val="General"/>
          <w:gallery w:val="placeholder"/>
        </w:category>
        <w:types>
          <w:type w:val="bbPlcHdr"/>
        </w:types>
        <w:behaviors>
          <w:behavior w:val="content"/>
        </w:behaviors>
        <w:guid w:val="{46E0BFA1-B75F-4B1E-B028-33B6D4530E78}"/>
      </w:docPartPr>
      <w:docPartBody>
        <w:p w:rsidR="00E434D5" w:rsidRDefault="00C40A2D" w:rsidP="00C40A2D">
          <w:pPr>
            <w:pStyle w:val="7CCF79CEDBA94ED5BF66BD990DA2D176"/>
          </w:pPr>
          <w:r w:rsidRPr="0074461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425810">
    <w:abstractNumId w:val="1"/>
  </w:num>
  <w:num w:numId="2" w16cid:durableId="6360366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892"/>
    <w:rsid w:val="000661C4"/>
    <w:rsid w:val="00184913"/>
    <w:rsid w:val="001B7C8E"/>
    <w:rsid w:val="00254B1E"/>
    <w:rsid w:val="00296FF1"/>
    <w:rsid w:val="0052625A"/>
    <w:rsid w:val="006D6892"/>
    <w:rsid w:val="00732B11"/>
    <w:rsid w:val="00766B45"/>
    <w:rsid w:val="00775E0B"/>
    <w:rsid w:val="009431A9"/>
    <w:rsid w:val="009B25BF"/>
    <w:rsid w:val="00A20E5C"/>
    <w:rsid w:val="00C40A2D"/>
    <w:rsid w:val="00E1065B"/>
    <w:rsid w:val="00E4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A2D"/>
    <w:rPr>
      <w:color w:val="808080"/>
    </w:rPr>
  </w:style>
  <w:style w:type="paragraph" w:customStyle="1" w:styleId="F79C737C746F468FB1DF2915E81617CE27">
    <w:name w:val="F79C737C746F468FB1DF2915E81617CE27"/>
    <w:rsid w:val="00C40A2D"/>
    <w:pPr>
      <w:spacing w:after="0" w:line="240" w:lineRule="auto"/>
    </w:pPr>
    <w:rPr>
      <w:rFonts w:eastAsia="Times New Roman" w:cs="Times New Roman"/>
      <w:sz w:val="18"/>
      <w:szCs w:val="24"/>
    </w:rPr>
  </w:style>
  <w:style w:type="paragraph" w:customStyle="1" w:styleId="FB67E6CBE3344BEDAD6849C03AB993EC27">
    <w:name w:val="FB67E6CBE3344BEDAD6849C03AB993EC27"/>
    <w:rsid w:val="00C40A2D"/>
    <w:pPr>
      <w:spacing w:after="0" w:line="240" w:lineRule="auto"/>
    </w:pPr>
    <w:rPr>
      <w:rFonts w:eastAsia="Times New Roman" w:cs="Times New Roman"/>
      <w:sz w:val="18"/>
      <w:szCs w:val="24"/>
    </w:rPr>
  </w:style>
  <w:style w:type="paragraph" w:customStyle="1" w:styleId="3D4748A383944351A3D24B7AE9722FEA26">
    <w:name w:val="3D4748A383944351A3D24B7AE9722FEA26"/>
    <w:rsid w:val="00C40A2D"/>
    <w:pPr>
      <w:spacing w:after="0" w:line="240" w:lineRule="auto"/>
    </w:pPr>
    <w:rPr>
      <w:rFonts w:eastAsia="Times New Roman" w:cs="Times New Roman"/>
      <w:sz w:val="18"/>
      <w:szCs w:val="24"/>
    </w:rPr>
  </w:style>
  <w:style w:type="paragraph" w:customStyle="1" w:styleId="E42A9009762C4887BF50545768502B0A26">
    <w:name w:val="E42A9009762C4887BF50545768502B0A26"/>
    <w:rsid w:val="00C40A2D"/>
    <w:pPr>
      <w:spacing w:after="0" w:line="240" w:lineRule="auto"/>
    </w:pPr>
    <w:rPr>
      <w:rFonts w:eastAsia="Times New Roman" w:cs="Times New Roman"/>
      <w:sz w:val="18"/>
      <w:szCs w:val="24"/>
    </w:rPr>
  </w:style>
  <w:style w:type="paragraph" w:customStyle="1" w:styleId="CA39B34619394BB088DE580F346BB84626">
    <w:name w:val="CA39B34619394BB088DE580F346BB84626"/>
    <w:rsid w:val="00C40A2D"/>
    <w:pPr>
      <w:spacing w:after="0" w:line="240" w:lineRule="auto"/>
    </w:pPr>
    <w:rPr>
      <w:rFonts w:eastAsia="Times New Roman" w:cs="Times New Roman"/>
      <w:sz w:val="18"/>
      <w:szCs w:val="24"/>
    </w:rPr>
  </w:style>
  <w:style w:type="paragraph" w:customStyle="1" w:styleId="2D2CB9414A264D58B6C2AF1125D6AFC326">
    <w:name w:val="2D2CB9414A264D58B6C2AF1125D6AFC326"/>
    <w:rsid w:val="00C40A2D"/>
    <w:pPr>
      <w:spacing w:after="0" w:line="240" w:lineRule="auto"/>
    </w:pPr>
    <w:rPr>
      <w:rFonts w:eastAsia="Times New Roman" w:cs="Times New Roman"/>
      <w:sz w:val="18"/>
      <w:szCs w:val="24"/>
    </w:rPr>
  </w:style>
  <w:style w:type="paragraph" w:customStyle="1" w:styleId="C3527E7DEE874078BFF9E5A8E8759E8129">
    <w:name w:val="C3527E7DEE874078BFF9E5A8E8759E8129"/>
    <w:rsid w:val="00C40A2D"/>
    <w:pPr>
      <w:spacing w:after="0" w:line="240" w:lineRule="auto"/>
    </w:pPr>
    <w:rPr>
      <w:rFonts w:eastAsia="Times New Roman" w:cs="Times New Roman"/>
      <w:sz w:val="18"/>
      <w:szCs w:val="24"/>
    </w:rPr>
  </w:style>
  <w:style w:type="paragraph" w:customStyle="1" w:styleId="95372A85316B4249B3015135E4C1531D29">
    <w:name w:val="95372A85316B4249B3015135E4C1531D29"/>
    <w:rsid w:val="00C40A2D"/>
    <w:pPr>
      <w:spacing w:after="0" w:line="240" w:lineRule="auto"/>
    </w:pPr>
    <w:rPr>
      <w:rFonts w:eastAsia="Times New Roman" w:cs="Times New Roman"/>
      <w:sz w:val="18"/>
      <w:szCs w:val="24"/>
    </w:rPr>
  </w:style>
  <w:style w:type="paragraph" w:customStyle="1" w:styleId="9027E705B3244AF983F702CEA8D4C33C25">
    <w:name w:val="9027E705B3244AF983F702CEA8D4C33C25"/>
    <w:rsid w:val="00C40A2D"/>
    <w:pPr>
      <w:spacing w:after="0" w:line="240" w:lineRule="auto"/>
    </w:pPr>
    <w:rPr>
      <w:rFonts w:eastAsia="Times New Roman" w:cs="Times New Roman"/>
      <w:sz w:val="18"/>
      <w:szCs w:val="24"/>
    </w:rPr>
  </w:style>
  <w:style w:type="paragraph" w:customStyle="1" w:styleId="9D6809A119CE4D0F8803F2E66DEE014124">
    <w:name w:val="9D6809A119CE4D0F8803F2E66DEE014124"/>
    <w:rsid w:val="00C40A2D"/>
    <w:pPr>
      <w:spacing w:after="0" w:line="240" w:lineRule="auto"/>
    </w:pPr>
    <w:rPr>
      <w:rFonts w:eastAsia="Times New Roman" w:cs="Times New Roman"/>
      <w:sz w:val="18"/>
      <w:szCs w:val="24"/>
    </w:rPr>
  </w:style>
  <w:style w:type="paragraph" w:customStyle="1" w:styleId="01D28702B55A4D0682242C4CCA11D0AD23">
    <w:name w:val="01D28702B55A4D0682242C4CCA11D0AD23"/>
    <w:rsid w:val="00C40A2D"/>
    <w:pPr>
      <w:spacing w:after="0" w:line="240" w:lineRule="auto"/>
    </w:pPr>
    <w:rPr>
      <w:rFonts w:eastAsia="Times New Roman" w:cs="Times New Roman"/>
      <w:sz w:val="18"/>
      <w:szCs w:val="24"/>
    </w:rPr>
  </w:style>
  <w:style w:type="paragraph" w:customStyle="1" w:styleId="3F63755957804102B9D29129FD1A236C23">
    <w:name w:val="3F63755957804102B9D29129FD1A236C23"/>
    <w:rsid w:val="00C40A2D"/>
    <w:pPr>
      <w:spacing w:after="0" w:line="240" w:lineRule="auto"/>
    </w:pPr>
    <w:rPr>
      <w:rFonts w:eastAsia="Times New Roman" w:cs="Times New Roman"/>
      <w:sz w:val="18"/>
      <w:szCs w:val="24"/>
    </w:rPr>
  </w:style>
  <w:style w:type="paragraph" w:customStyle="1" w:styleId="D90F5187AB954A1FB2E64C8CA985ACD723">
    <w:name w:val="D90F5187AB954A1FB2E64C8CA985ACD723"/>
    <w:rsid w:val="00C40A2D"/>
    <w:pPr>
      <w:spacing w:after="0" w:line="240" w:lineRule="auto"/>
    </w:pPr>
    <w:rPr>
      <w:rFonts w:eastAsia="Times New Roman" w:cs="Times New Roman"/>
      <w:sz w:val="18"/>
      <w:szCs w:val="24"/>
    </w:rPr>
  </w:style>
  <w:style w:type="paragraph" w:customStyle="1" w:styleId="70A8300E65D84F14A6F21070CCD4C78223">
    <w:name w:val="70A8300E65D84F14A6F21070CCD4C78223"/>
    <w:rsid w:val="00C40A2D"/>
    <w:pPr>
      <w:spacing w:after="0" w:line="240" w:lineRule="auto"/>
    </w:pPr>
    <w:rPr>
      <w:rFonts w:eastAsia="Times New Roman" w:cs="Times New Roman"/>
      <w:sz w:val="18"/>
      <w:szCs w:val="24"/>
    </w:rPr>
  </w:style>
  <w:style w:type="paragraph" w:customStyle="1" w:styleId="FDAE3FDBE33B46E59348561DBEBC928423">
    <w:name w:val="FDAE3FDBE33B46E59348561DBEBC928423"/>
    <w:rsid w:val="00C40A2D"/>
    <w:pPr>
      <w:spacing w:after="0" w:line="240" w:lineRule="auto"/>
    </w:pPr>
    <w:rPr>
      <w:rFonts w:eastAsia="Times New Roman" w:cs="Times New Roman"/>
      <w:sz w:val="18"/>
      <w:szCs w:val="24"/>
    </w:rPr>
  </w:style>
  <w:style w:type="paragraph" w:customStyle="1" w:styleId="905D95E17E4F41DF979626B06185F5E323">
    <w:name w:val="905D95E17E4F41DF979626B06185F5E323"/>
    <w:rsid w:val="00C40A2D"/>
    <w:pPr>
      <w:spacing w:after="0" w:line="240" w:lineRule="auto"/>
    </w:pPr>
    <w:rPr>
      <w:rFonts w:eastAsia="Times New Roman" w:cs="Times New Roman"/>
      <w:sz w:val="18"/>
      <w:szCs w:val="24"/>
    </w:rPr>
  </w:style>
  <w:style w:type="paragraph" w:customStyle="1" w:styleId="E27A8C0BA6004C51B53C502C863C433510">
    <w:name w:val="E27A8C0BA6004C51B53C502C863C433510"/>
    <w:rsid w:val="00C40A2D"/>
    <w:pPr>
      <w:spacing w:after="0" w:line="240" w:lineRule="auto"/>
    </w:pPr>
    <w:rPr>
      <w:rFonts w:eastAsia="Times New Roman" w:cs="Times New Roman"/>
      <w:sz w:val="18"/>
      <w:szCs w:val="24"/>
    </w:rPr>
  </w:style>
  <w:style w:type="paragraph" w:customStyle="1" w:styleId="AC366E42D30041469EA4F664983FADB010">
    <w:name w:val="AC366E42D30041469EA4F664983FADB010"/>
    <w:rsid w:val="00C40A2D"/>
    <w:pPr>
      <w:spacing w:after="0" w:line="240" w:lineRule="auto"/>
    </w:pPr>
    <w:rPr>
      <w:rFonts w:eastAsia="Times New Roman" w:cs="Times New Roman"/>
      <w:sz w:val="18"/>
      <w:szCs w:val="24"/>
    </w:rPr>
  </w:style>
  <w:style w:type="paragraph" w:customStyle="1" w:styleId="E4E4D71F5952472D9A5E78D321AAB18910">
    <w:name w:val="E4E4D71F5952472D9A5E78D321AAB18910"/>
    <w:rsid w:val="00C40A2D"/>
    <w:pPr>
      <w:spacing w:after="0" w:line="240" w:lineRule="auto"/>
    </w:pPr>
    <w:rPr>
      <w:rFonts w:eastAsia="Times New Roman" w:cs="Times New Roman"/>
      <w:sz w:val="18"/>
      <w:szCs w:val="24"/>
    </w:rPr>
  </w:style>
  <w:style w:type="paragraph" w:customStyle="1" w:styleId="0016A8EA5E1F4E20A405A82BB7D4A44623">
    <w:name w:val="0016A8EA5E1F4E20A405A82BB7D4A44623"/>
    <w:rsid w:val="00C40A2D"/>
    <w:pPr>
      <w:spacing w:after="0" w:line="240" w:lineRule="auto"/>
    </w:pPr>
    <w:rPr>
      <w:rFonts w:eastAsia="Times New Roman" w:cs="Times New Roman"/>
      <w:sz w:val="18"/>
      <w:szCs w:val="24"/>
    </w:rPr>
  </w:style>
  <w:style w:type="paragraph" w:customStyle="1" w:styleId="7EDC496DD9D744D9922F52780D4C9C2023">
    <w:name w:val="7EDC496DD9D744D9922F52780D4C9C2023"/>
    <w:rsid w:val="00C40A2D"/>
    <w:pPr>
      <w:spacing w:after="0" w:line="240" w:lineRule="auto"/>
    </w:pPr>
    <w:rPr>
      <w:rFonts w:eastAsia="Times New Roman" w:cs="Times New Roman"/>
      <w:sz w:val="18"/>
      <w:szCs w:val="24"/>
    </w:rPr>
  </w:style>
  <w:style w:type="paragraph" w:customStyle="1" w:styleId="0F37B0870940488EB73CF2A8C21F8CF714">
    <w:name w:val="0F37B0870940488EB73CF2A8C21F8CF714"/>
    <w:rsid w:val="00C40A2D"/>
    <w:pPr>
      <w:spacing w:after="0" w:line="240" w:lineRule="auto"/>
    </w:pPr>
    <w:rPr>
      <w:rFonts w:eastAsia="Times New Roman" w:cs="Times New Roman"/>
      <w:sz w:val="18"/>
      <w:szCs w:val="24"/>
    </w:rPr>
  </w:style>
  <w:style w:type="paragraph" w:customStyle="1" w:styleId="527F25B4A99C448FA8E1E0BA5B9118BA14">
    <w:name w:val="527F25B4A99C448FA8E1E0BA5B9118BA14"/>
    <w:rsid w:val="00C40A2D"/>
    <w:pPr>
      <w:spacing w:after="0" w:line="240" w:lineRule="auto"/>
    </w:pPr>
    <w:rPr>
      <w:rFonts w:eastAsia="Times New Roman" w:cs="Times New Roman"/>
      <w:sz w:val="18"/>
      <w:szCs w:val="24"/>
    </w:rPr>
  </w:style>
  <w:style w:type="paragraph" w:customStyle="1" w:styleId="E2199B33833845409396044A98F4F61E14">
    <w:name w:val="E2199B33833845409396044A98F4F61E14"/>
    <w:rsid w:val="00C40A2D"/>
    <w:pPr>
      <w:spacing w:after="0" w:line="240" w:lineRule="auto"/>
    </w:pPr>
    <w:rPr>
      <w:rFonts w:eastAsia="Times New Roman" w:cs="Times New Roman"/>
      <w:sz w:val="18"/>
      <w:szCs w:val="24"/>
    </w:rPr>
  </w:style>
  <w:style w:type="paragraph" w:customStyle="1" w:styleId="4636C0BE119E4D59976B1423F08D328E14">
    <w:name w:val="4636C0BE119E4D59976B1423F08D328E14"/>
    <w:rsid w:val="00C40A2D"/>
    <w:pPr>
      <w:spacing w:after="0" w:line="240" w:lineRule="auto"/>
    </w:pPr>
    <w:rPr>
      <w:rFonts w:eastAsia="Times New Roman" w:cs="Times New Roman"/>
      <w:sz w:val="18"/>
      <w:szCs w:val="24"/>
    </w:rPr>
  </w:style>
  <w:style w:type="paragraph" w:customStyle="1" w:styleId="45F8F494EB3F42D8A55E15FB1E3B254F14">
    <w:name w:val="45F8F494EB3F42D8A55E15FB1E3B254F14"/>
    <w:rsid w:val="00C40A2D"/>
    <w:pPr>
      <w:spacing w:after="0" w:line="240" w:lineRule="auto"/>
    </w:pPr>
    <w:rPr>
      <w:rFonts w:eastAsia="Times New Roman" w:cs="Times New Roman"/>
      <w:sz w:val="18"/>
      <w:szCs w:val="24"/>
    </w:rPr>
  </w:style>
  <w:style w:type="paragraph" w:customStyle="1" w:styleId="D9612919A2A94AC68D9F5954BBA784C113">
    <w:name w:val="D9612919A2A94AC68D9F5954BBA784C113"/>
    <w:rsid w:val="00C40A2D"/>
    <w:pPr>
      <w:spacing w:after="0" w:line="240" w:lineRule="auto"/>
    </w:pPr>
    <w:rPr>
      <w:rFonts w:eastAsia="Times New Roman" w:cs="Times New Roman"/>
      <w:sz w:val="18"/>
      <w:szCs w:val="24"/>
    </w:rPr>
  </w:style>
  <w:style w:type="paragraph" w:customStyle="1" w:styleId="830B67E5CCD0469FA07702A37AD7642813">
    <w:name w:val="830B67E5CCD0469FA07702A37AD7642813"/>
    <w:rsid w:val="00C40A2D"/>
    <w:pPr>
      <w:spacing w:after="0" w:line="240" w:lineRule="auto"/>
    </w:pPr>
    <w:rPr>
      <w:rFonts w:eastAsia="Times New Roman" w:cs="Times New Roman"/>
      <w:sz w:val="18"/>
      <w:szCs w:val="24"/>
    </w:rPr>
  </w:style>
  <w:style w:type="paragraph" w:customStyle="1" w:styleId="F9902DCD97FE46DDB6E37AC6B0B635D938">
    <w:name w:val="F9902DCD97FE46DDB6E37AC6B0B635D938"/>
    <w:rsid w:val="00C40A2D"/>
    <w:pPr>
      <w:spacing w:after="0" w:line="240" w:lineRule="auto"/>
    </w:pPr>
    <w:rPr>
      <w:rFonts w:eastAsia="Times New Roman" w:cs="Times New Roman"/>
      <w:sz w:val="18"/>
      <w:szCs w:val="24"/>
    </w:rPr>
  </w:style>
  <w:style w:type="paragraph" w:customStyle="1" w:styleId="5A5E3C7B1FB4436C9CB0EB96951F849738">
    <w:name w:val="5A5E3C7B1FB4436C9CB0EB96951F849738"/>
    <w:rsid w:val="00C40A2D"/>
    <w:pPr>
      <w:spacing w:after="0" w:line="240" w:lineRule="auto"/>
    </w:pPr>
    <w:rPr>
      <w:rFonts w:eastAsia="Times New Roman" w:cs="Times New Roman"/>
      <w:sz w:val="18"/>
      <w:szCs w:val="24"/>
    </w:rPr>
  </w:style>
  <w:style w:type="paragraph" w:customStyle="1" w:styleId="49BA770FBE1A4FDA9C90B66405F35BD438">
    <w:name w:val="49BA770FBE1A4FDA9C90B66405F35BD438"/>
    <w:rsid w:val="00C40A2D"/>
    <w:pPr>
      <w:spacing w:after="0" w:line="240" w:lineRule="auto"/>
    </w:pPr>
    <w:rPr>
      <w:rFonts w:eastAsia="Times New Roman" w:cs="Times New Roman"/>
      <w:sz w:val="18"/>
      <w:szCs w:val="24"/>
    </w:rPr>
  </w:style>
  <w:style w:type="paragraph" w:customStyle="1" w:styleId="EC94B83CC56E4BD6A16AE6052AF6EEEC38">
    <w:name w:val="EC94B83CC56E4BD6A16AE6052AF6EEEC38"/>
    <w:rsid w:val="00C40A2D"/>
    <w:pPr>
      <w:spacing w:after="0" w:line="240" w:lineRule="auto"/>
    </w:pPr>
    <w:rPr>
      <w:rFonts w:eastAsia="Times New Roman" w:cs="Times New Roman"/>
      <w:sz w:val="18"/>
      <w:szCs w:val="24"/>
    </w:rPr>
  </w:style>
  <w:style w:type="paragraph" w:customStyle="1" w:styleId="DD82D57E63284CC89125502D20273A9812">
    <w:name w:val="DD82D57E63284CC89125502D20273A9812"/>
    <w:rsid w:val="00C40A2D"/>
    <w:pPr>
      <w:spacing w:after="0" w:line="240" w:lineRule="auto"/>
    </w:pPr>
    <w:rPr>
      <w:rFonts w:eastAsia="Times New Roman" w:cs="Times New Roman"/>
      <w:sz w:val="18"/>
      <w:szCs w:val="24"/>
    </w:rPr>
  </w:style>
  <w:style w:type="paragraph" w:customStyle="1" w:styleId="9B9EE7DB8F774E8AA97BF4BDDA60D3BE12">
    <w:name w:val="9B9EE7DB8F774E8AA97BF4BDDA60D3BE12"/>
    <w:rsid w:val="00C40A2D"/>
    <w:pPr>
      <w:spacing w:after="0" w:line="240" w:lineRule="auto"/>
    </w:pPr>
    <w:rPr>
      <w:rFonts w:eastAsia="Times New Roman" w:cs="Times New Roman"/>
      <w:sz w:val="18"/>
      <w:szCs w:val="24"/>
    </w:rPr>
  </w:style>
  <w:style w:type="paragraph" w:customStyle="1" w:styleId="1DAC35E41731487E89FE35A51D08D37312">
    <w:name w:val="1DAC35E41731487E89FE35A51D08D37312"/>
    <w:rsid w:val="00C40A2D"/>
    <w:pPr>
      <w:spacing w:after="0" w:line="240" w:lineRule="auto"/>
    </w:pPr>
    <w:rPr>
      <w:rFonts w:eastAsia="Times New Roman" w:cs="Times New Roman"/>
      <w:sz w:val="18"/>
      <w:szCs w:val="24"/>
    </w:rPr>
  </w:style>
  <w:style w:type="paragraph" w:customStyle="1" w:styleId="EF90C31ABBF14CBD8931700B4A1174BB12">
    <w:name w:val="EF90C31ABBF14CBD8931700B4A1174BB12"/>
    <w:rsid w:val="00C40A2D"/>
    <w:pPr>
      <w:spacing w:after="0" w:line="240" w:lineRule="auto"/>
    </w:pPr>
    <w:rPr>
      <w:rFonts w:eastAsia="Times New Roman" w:cs="Times New Roman"/>
      <w:sz w:val="18"/>
      <w:szCs w:val="24"/>
    </w:rPr>
  </w:style>
  <w:style w:type="paragraph" w:customStyle="1" w:styleId="17B18A2243734A29B63F2FFA3FFAF6BC12">
    <w:name w:val="17B18A2243734A29B63F2FFA3FFAF6BC12"/>
    <w:rsid w:val="00C40A2D"/>
    <w:pPr>
      <w:spacing w:after="0" w:line="240" w:lineRule="auto"/>
    </w:pPr>
    <w:rPr>
      <w:rFonts w:eastAsia="Times New Roman" w:cs="Times New Roman"/>
      <w:sz w:val="18"/>
      <w:szCs w:val="24"/>
    </w:rPr>
  </w:style>
  <w:style w:type="paragraph" w:customStyle="1" w:styleId="6F1215F3F04744F2BE150B661F245AC212">
    <w:name w:val="6F1215F3F04744F2BE150B661F245AC212"/>
    <w:rsid w:val="00C40A2D"/>
    <w:pPr>
      <w:spacing w:after="0" w:line="240" w:lineRule="auto"/>
    </w:pPr>
    <w:rPr>
      <w:rFonts w:eastAsia="Times New Roman" w:cs="Times New Roman"/>
      <w:sz w:val="18"/>
      <w:szCs w:val="24"/>
    </w:rPr>
  </w:style>
  <w:style w:type="paragraph" w:customStyle="1" w:styleId="C827044260AE4AFFB254B5A215CBA62F12">
    <w:name w:val="C827044260AE4AFFB254B5A215CBA62F12"/>
    <w:rsid w:val="00C40A2D"/>
    <w:pPr>
      <w:spacing w:after="0" w:line="240" w:lineRule="auto"/>
    </w:pPr>
    <w:rPr>
      <w:rFonts w:eastAsia="Times New Roman" w:cs="Times New Roman"/>
      <w:sz w:val="18"/>
      <w:szCs w:val="24"/>
    </w:rPr>
  </w:style>
  <w:style w:type="paragraph" w:customStyle="1" w:styleId="C3F7100FC4C440668F7857BD6E34A506">
    <w:name w:val="C3F7100FC4C440668F7857BD6E34A506"/>
    <w:rsid w:val="00C40A2D"/>
    <w:pPr>
      <w:spacing w:after="160" w:line="259" w:lineRule="auto"/>
    </w:pPr>
  </w:style>
  <w:style w:type="paragraph" w:customStyle="1" w:styleId="C060D352A9874E2291072A72769EB1C8">
    <w:name w:val="C060D352A9874E2291072A72769EB1C8"/>
    <w:rsid w:val="00C40A2D"/>
    <w:pPr>
      <w:spacing w:after="160" w:line="259" w:lineRule="auto"/>
    </w:pPr>
  </w:style>
  <w:style w:type="paragraph" w:customStyle="1" w:styleId="2909F47847CD429589B94DEEC95817E0">
    <w:name w:val="2909F47847CD429589B94DEEC95817E0"/>
    <w:rsid w:val="00C40A2D"/>
    <w:pPr>
      <w:spacing w:after="160" w:line="259" w:lineRule="auto"/>
    </w:pPr>
  </w:style>
  <w:style w:type="paragraph" w:customStyle="1" w:styleId="1EE0816BF5784B168A9356B7B84D231B">
    <w:name w:val="1EE0816BF5784B168A9356B7B84D231B"/>
    <w:rsid w:val="00C40A2D"/>
    <w:pPr>
      <w:spacing w:after="160" w:line="259" w:lineRule="auto"/>
    </w:pPr>
  </w:style>
  <w:style w:type="paragraph" w:customStyle="1" w:styleId="086C185264C947149963E6FBE0783B68">
    <w:name w:val="086C185264C947149963E6FBE0783B68"/>
    <w:rsid w:val="00C40A2D"/>
    <w:pPr>
      <w:spacing w:after="160" w:line="259" w:lineRule="auto"/>
    </w:pPr>
  </w:style>
  <w:style w:type="paragraph" w:customStyle="1" w:styleId="4017A413DEA841B1A658FE0BD1C18059">
    <w:name w:val="4017A413DEA841B1A658FE0BD1C18059"/>
    <w:rsid w:val="00C40A2D"/>
    <w:pPr>
      <w:spacing w:after="160" w:line="259" w:lineRule="auto"/>
    </w:pPr>
  </w:style>
  <w:style w:type="paragraph" w:customStyle="1" w:styleId="7CCF79CEDBA94ED5BF66BD990DA2D176">
    <w:name w:val="7CCF79CEDBA94ED5BF66BD990DA2D176"/>
    <w:rsid w:val="00C40A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73C0-86DA-408F-93BC-FF8ADF6DA719}">
  <ds:schemaRefs>
    <ds:schemaRef ds:uri="http://schemas.microsoft.com/sharepoint/v3/contenttype/forms"/>
  </ds:schemaRefs>
</ds:datastoreItem>
</file>

<file path=customXml/itemProps2.xml><?xml version="1.0" encoding="utf-8"?>
<ds:datastoreItem xmlns:ds="http://schemas.openxmlformats.org/officeDocument/2006/customXml" ds:itemID="{B509E103-6793-421C-94DD-E608857C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information form.dotx</Template>
  <TotalTime>72</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Employee information form</vt:lpstr>
    </vt:vector>
  </TitlesOfParts>
  <Company>Microsoft</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information form</dc:title>
  <dc:creator>Amy Karpati</dc:creator>
  <cp:lastModifiedBy>Dr. Danielle Begley-Miller</cp:lastModifiedBy>
  <cp:revision>13</cp:revision>
  <cp:lastPrinted>2018-01-08T17:30:00Z</cp:lastPrinted>
  <dcterms:created xsi:type="dcterms:W3CDTF">2018-12-06T15:42:00Z</dcterms:created>
  <dcterms:modified xsi:type="dcterms:W3CDTF">2023-01-19T14:41:00Z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